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578A" w14:textId="77777777" w:rsidR="00D5464D" w:rsidRPr="00B7394A" w:rsidRDefault="00A5794C" w:rsidP="0085046F">
      <w:pPr>
        <w:tabs>
          <w:tab w:val="left" w:pos="8460"/>
        </w:tabs>
        <w:spacing w:before="3000"/>
        <w:jc w:val="center"/>
        <w:rPr>
          <w:rFonts w:ascii="Arial" w:eastAsia="Batang" w:hAnsi="Arial" w:cs="Arial"/>
          <w:szCs w:val="24"/>
          <w:u w:val="single"/>
        </w:rPr>
      </w:pPr>
      <w:r w:rsidRPr="00B7394A">
        <w:rPr>
          <w:rFonts w:ascii="Arial" w:eastAsia="Batang" w:hAnsi="Arial" w:cs="Arial"/>
          <w:b/>
          <w:bCs/>
          <w:szCs w:val="24"/>
        </w:rPr>
        <w:t xml:space="preserve">Superior Court of Washington, County of </w:t>
      </w:r>
      <w:r w:rsidRPr="00B7394A">
        <w:rPr>
          <w:rFonts w:ascii="Arial" w:eastAsia="Batang" w:hAnsi="Arial" w:cs="Arial"/>
          <w:szCs w:val="24"/>
          <w:u w:val="single"/>
        </w:rPr>
        <w:tab/>
      </w:r>
    </w:p>
    <w:p w14:paraId="01542107" w14:textId="77777777" w:rsidR="00A5794C" w:rsidRPr="00B7394A" w:rsidRDefault="00D5464D" w:rsidP="00336FC3">
      <w:pPr>
        <w:tabs>
          <w:tab w:val="left" w:pos="8460"/>
        </w:tabs>
        <w:ind w:left="450"/>
        <w:rPr>
          <w:rFonts w:ascii="Arial" w:eastAsia="Batang" w:hAnsi="Arial" w:cs="Arial"/>
          <w:i/>
          <w:iCs/>
          <w:szCs w:val="24"/>
          <w:lang w:eastAsia="ko-KR"/>
        </w:rPr>
      </w:pPr>
      <w:r w:rsidRPr="00B7394A">
        <w:rPr>
          <w:rFonts w:ascii="Arial" w:eastAsia="Batang" w:hAnsi="Arial" w:cs="Arial"/>
          <w:b/>
          <w:bCs/>
          <w:i/>
          <w:iCs/>
          <w:szCs w:val="24"/>
          <w:lang w:eastAsia="ko"/>
        </w:rPr>
        <w:t>워싱턴</w:t>
      </w:r>
      <w:r w:rsidRPr="00B7394A">
        <w:rPr>
          <w:rFonts w:ascii="Arial" w:eastAsia="Batang" w:hAnsi="Arial" w:cs="Arial"/>
          <w:b/>
          <w:bCs/>
          <w:i/>
          <w:iCs/>
          <w:szCs w:val="24"/>
          <w:lang w:eastAsia="ko"/>
        </w:rPr>
        <w:t xml:space="preserve"> </w:t>
      </w:r>
      <w:r w:rsidRPr="00B7394A">
        <w:rPr>
          <w:rFonts w:ascii="Arial" w:eastAsia="Batang" w:hAnsi="Arial" w:cs="Arial"/>
          <w:b/>
          <w:bCs/>
          <w:i/>
          <w:iCs/>
          <w:szCs w:val="24"/>
          <w:lang w:eastAsia="ko"/>
        </w:rPr>
        <w:t>상급</w:t>
      </w:r>
      <w:r w:rsidRPr="00B7394A">
        <w:rPr>
          <w:rFonts w:ascii="Arial" w:eastAsia="Batang" w:hAnsi="Arial" w:cs="Arial"/>
          <w:b/>
          <w:bCs/>
          <w:i/>
          <w:iCs/>
          <w:szCs w:val="24"/>
          <w:lang w:eastAsia="ko"/>
        </w:rPr>
        <w:t xml:space="preserve"> </w:t>
      </w:r>
      <w:r w:rsidRPr="00B7394A">
        <w:rPr>
          <w:rFonts w:ascii="Arial" w:eastAsia="Batang" w:hAnsi="Arial" w:cs="Arial"/>
          <w:b/>
          <w:bCs/>
          <w:i/>
          <w:iCs/>
          <w:szCs w:val="24"/>
          <w:lang w:eastAsia="ko"/>
        </w:rPr>
        <w:t>법원</w:t>
      </w:r>
      <w:r w:rsidRPr="00B7394A">
        <w:rPr>
          <w:rFonts w:ascii="Arial" w:eastAsia="Batang" w:hAnsi="Arial" w:cs="Arial"/>
          <w:b/>
          <w:bCs/>
          <w:i/>
          <w:iCs/>
          <w:szCs w:val="24"/>
          <w:lang w:eastAsia="ko"/>
        </w:rPr>
        <w:t xml:space="preserve">, </w:t>
      </w:r>
      <w:r w:rsidRPr="00B7394A">
        <w:rPr>
          <w:rFonts w:ascii="Arial" w:eastAsia="Batang" w:hAnsi="Arial" w:cs="Arial"/>
          <w:b/>
          <w:bCs/>
          <w:i/>
          <w:iCs/>
          <w:szCs w:val="24"/>
          <w:lang w:eastAsia="ko"/>
        </w:rPr>
        <w:t>카운티</w:t>
      </w:r>
    </w:p>
    <w:p w14:paraId="1383BF7F" w14:textId="77777777" w:rsidR="00D5464D" w:rsidRPr="00B7394A" w:rsidRDefault="00A5794C" w:rsidP="0085046F">
      <w:pPr>
        <w:tabs>
          <w:tab w:val="left" w:pos="8550"/>
        </w:tabs>
        <w:jc w:val="center"/>
        <w:rPr>
          <w:rFonts w:ascii="Arial" w:eastAsia="Batang" w:hAnsi="Arial" w:cs="Arial"/>
          <w:b/>
          <w:szCs w:val="24"/>
          <w:lang w:eastAsia="ko-KR"/>
        </w:rPr>
      </w:pPr>
      <w:r w:rsidRPr="00B7394A">
        <w:rPr>
          <w:rFonts w:ascii="Arial" w:eastAsia="Batang" w:hAnsi="Arial" w:cs="Arial"/>
          <w:b/>
          <w:bCs/>
          <w:szCs w:val="24"/>
          <w:lang w:eastAsia="ko-KR"/>
        </w:rPr>
        <w:t>Juvenile Court</w:t>
      </w:r>
    </w:p>
    <w:p w14:paraId="40561639" w14:textId="77777777" w:rsidR="00A5794C" w:rsidRPr="00B7394A" w:rsidRDefault="00D5464D" w:rsidP="00A70CB7">
      <w:pPr>
        <w:tabs>
          <w:tab w:val="left" w:pos="8550"/>
        </w:tabs>
        <w:spacing w:after="120"/>
        <w:jc w:val="center"/>
        <w:rPr>
          <w:rFonts w:ascii="Arial" w:eastAsia="Batang" w:hAnsi="Arial" w:cs="Arial"/>
          <w:b/>
          <w:i/>
          <w:iCs/>
          <w:szCs w:val="24"/>
        </w:rPr>
      </w:pPr>
      <w:r w:rsidRPr="00B7394A">
        <w:rPr>
          <w:rFonts w:ascii="Arial" w:eastAsia="Batang" w:hAnsi="Arial" w:cs="Arial"/>
          <w:b/>
          <w:bCs/>
          <w:i/>
          <w:iCs/>
          <w:szCs w:val="24"/>
          <w:lang w:eastAsia="ko"/>
        </w:rPr>
        <w:t>소년</w:t>
      </w:r>
      <w:r w:rsidRPr="00B7394A">
        <w:rPr>
          <w:rFonts w:ascii="Arial" w:eastAsia="Batang" w:hAnsi="Arial" w:cs="Arial"/>
          <w:b/>
          <w:bCs/>
          <w:i/>
          <w:iCs/>
          <w:szCs w:val="24"/>
          <w:lang w:eastAsia="ko"/>
        </w:rPr>
        <w:t xml:space="preserve"> </w:t>
      </w:r>
      <w:r w:rsidRPr="00B7394A">
        <w:rPr>
          <w:rFonts w:ascii="Arial" w:eastAsia="Batang" w:hAnsi="Arial" w:cs="Arial"/>
          <w:b/>
          <w:bCs/>
          <w:i/>
          <w:iCs/>
          <w:szCs w:val="24"/>
          <w:lang w:eastAsia="ko"/>
        </w:rPr>
        <w:t>법원</w:t>
      </w:r>
    </w:p>
    <w:tbl>
      <w:tblPr>
        <w:tblW w:w="0" w:type="auto"/>
        <w:tblInd w:w="72" w:type="dxa"/>
        <w:tblLayout w:type="fixed"/>
        <w:tblCellMar>
          <w:left w:w="72" w:type="dxa"/>
          <w:right w:w="72" w:type="dxa"/>
        </w:tblCellMar>
        <w:tblLook w:val="0000" w:firstRow="0" w:lastRow="0" w:firstColumn="0" w:lastColumn="0" w:noHBand="0" w:noVBand="0"/>
      </w:tblPr>
      <w:tblGrid>
        <w:gridCol w:w="4680"/>
        <w:gridCol w:w="4680"/>
      </w:tblGrid>
      <w:tr w:rsidR="00A5794C" w:rsidRPr="00B7394A" w14:paraId="04751944" w14:textId="77777777" w:rsidTr="008A5650">
        <w:tc>
          <w:tcPr>
            <w:tcW w:w="4680" w:type="dxa"/>
            <w:tcBorders>
              <w:top w:val="nil"/>
              <w:left w:val="nil"/>
              <w:bottom w:val="single" w:sz="18" w:space="0" w:color="auto"/>
              <w:right w:val="single" w:sz="6" w:space="0" w:color="auto"/>
            </w:tcBorders>
          </w:tcPr>
          <w:p w14:paraId="419F58B1" w14:textId="77777777" w:rsidR="00D5464D" w:rsidRPr="00B7394A" w:rsidRDefault="00A5794C" w:rsidP="0085046F">
            <w:pPr>
              <w:spacing w:before="120"/>
              <w:rPr>
                <w:rFonts w:ascii="Arial" w:eastAsia="Batang" w:hAnsi="Arial" w:cs="Arial"/>
                <w:b/>
                <w:sz w:val="22"/>
                <w:szCs w:val="22"/>
              </w:rPr>
            </w:pPr>
            <w:r w:rsidRPr="00B7394A">
              <w:rPr>
                <w:rFonts w:ascii="Arial" w:eastAsia="Batang" w:hAnsi="Arial" w:cs="Arial"/>
                <w:b/>
                <w:bCs/>
                <w:sz w:val="22"/>
                <w:szCs w:val="22"/>
              </w:rPr>
              <w:t>State of Washington</w:t>
            </w:r>
          </w:p>
          <w:p w14:paraId="191A6781" w14:textId="77777777" w:rsidR="00A5794C" w:rsidRPr="00B7394A" w:rsidRDefault="00D5464D" w:rsidP="00A70CB7">
            <w:pPr>
              <w:rPr>
                <w:rFonts w:ascii="Arial" w:eastAsia="Batang" w:hAnsi="Arial" w:cs="Arial"/>
                <w:i/>
                <w:iCs/>
                <w:sz w:val="22"/>
                <w:szCs w:val="22"/>
              </w:rPr>
            </w:pPr>
            <w:r w:rsidRPr="00B7394A">
              <w:rPr>
                <w:rFonts w:ascii="Arial" w:eastAsia="Batang" w:hAnsi="Arial" w:cs="Arial"/>
                <w:b/>
                <w:bCs/>
                <w:i/>
                <w:iCs/>
                <w:sz w:val="22"/>
                <w:szCs w:val="22"/>
                <w:lang w:eastAsia="ko"/>
              </w:rPr>
              <w:t>워싱턴주</w:t>
            </w:r>
          </w:p>
          <w:p w14:paraId="2501743D" w14:textId="77777777" w:rsidR="00A5794C" w:rsidRPr="00B7394A" w:rsidRDefault="00A5794C" w:rsidP="0085046F">
            <w:pPr>
              <w:rPr>
                <w:rFonts w:ascii="Arial" w:eastAsia="Batang" w:hAnsi="Arial" w:cs="Arial"/>
                <w:sz w:val="22"/>
                <w:szCs w:val="22"/>
              </w:rPr>
            </w:pPr>
          </w:p>
          <w:p w14:paraId="43D520BA" w14:textId="77777777" w:rsidR="00D5464D" w:rsidRPr="00B7394A" w:rsidRDefault="00A5794C" w:rsidP="0085046F">
            <w:pPr>
              <w:rPr>
                <w:rFonts w:ascii="Arial" w:eastAsia="Batang" w:hAnsi="Arial" w:cs="Arial"/>
                <w:sz w:val="22"/>
                <w:szCs w:val="22"/>
              </w:rPr>
            </w:pPr>
            <w:r w:rsidRPr="00B7394A">
              <w:rPr>
                <w:rFonts w:ascii="Arial" w:eastAsia="Batang" w:hAnsi="Arial" w:cs="Arial"/>
                <w:sz w:val="22"/>
                <w:szCs w:val="22"/>
              </w:rPr>
              <w:t>v.</w:t>
            </w:r>
          </w:p>
          <w:p w14:paraId="62554DDE" w14:textId="77777777" w:rsidR="00A5794C" w:rsidRPr="00B7394A" w:rsidRDefault="00D5464D" w:rsidP="00A70CB7">
            <w:pPr>
              <w:rPr>
                <w:rFonts w:ascii="Arial" w:eastAsia="Batang" w:hAnsi="Arial" w:cs="Arial"/>
                <w:i/>
                <w:iCs/>
                <w:sz w:val="22"/>
                <w:szCs w:val="22"/>
              </w:rPr>
            </w:pPr>
            <w:r w:rsidRPr="00B7394A">
              <w:rPr>
                <w:rFonts w:ascii="Arial" w:eastAsia="Batang" w:hAnsi="Arial" w:cs="Arial"/>
                <w:i/>
                <w:iCs/>
                <w:sz w:val="22"/>
                <w:szCs w:val="22"/>
                <w:lang w:eastAsia="ko"/>
              </w:rPr>
              <w:t>v.</w:t>
            </w:r>
          </w:p>
          <w:p w14:paraId="7D9936BB" w14:textId="77777777" w:rsidR="008F1FB3" w:rsidRPr="00B7394A" w:rsidRDefault="008F1FB3" w:rsidP="0085046F">
            <w:pPr>
              <w:rPr>
                <w:rFonts w:ascii="Arial" w:eastAsia="Batang" w:hAnsi="Arial" w:cs="Arial"/>
                <w:sz w:val="22"/>
                <w:szCs w:val="22"/>
                <w:u w:val="single"/>
              </w:rPr>
            </w:pPr>
          </w:p>
          <w:p w14:paraId="79D59226" w14:textId="77777777" w:rsidR="008F1FB3" w:rsidRPr="00B7394A" w:rsidRDefault="008F1FB3" w:rsidP="00336FC3">
            <w:pPr>
              <w:tabs>
                <w:tab w:val="left" w:pos="4360"/>
              </w:tabs>
              <w:rPr>
                <w:rFonts w:ascii="Arial" w:eastAsia="Batang" w:hAnsi="Arial" w:cs="Arial"/>
                <w:sz w:val="22"/>
                <w:szCs w:val="22"/>
                <w:u w:val="single"/>
              </w:rPr>
            </w:pPr>
            <w:r w:rsidRPr="00B7394A">
              <w:rPr>
                <w:rFonts w:ascii="Arial" w:eastAsia="Batang" w:hAnsi="Arial" w:cs="Arial"/>
                <w:sz w:val="22"/>
                <w:szCs w:val="22"/>
                <w:u w:val="single"/>
              </w:rPr>
              <w:tab/>
            </w:r>
          </w:p>
          <w:p w14:paraId="1154C381" w14:textId="77777777" w:rsidR="00D5464D" w:rsidRPr="00B7394A" w:rsidRDefault="00A5794C" w:rsidP="0085046F">
            <w:pPr>
              <w:tabs>
                <w:tab w:val="center" w:pos="4000"/>
              </w:tabs>
              <w:rPr>
                <w:rFonts w:ascii="Arial" w:eastAsia="Batang" w:hAnsi="Arial" w:cs="Arial"/>
                <w:sz w:val="22"/>
                <w:szCs w:val="22"/>
              </w:rPr>
            </w:pPr>
            <w:r w:rsidRPr="00B7394A">
              <w:rPr>
                <w:rFonts w:ascii="Arial" w:eastAsia="Batang" w:hAnsi="Arial" w:cs="Arial"/>
                <w:sz w:val="22"/>
                <w:szCs w:val="22"/>
              </w:rPr>
              <w:t>Respondent</w:t>
            </w:r>
            <w:r w:rsidRPr="00B7394A">
              <w:rPr>
                <w:rFonts w:ascii="Arial" w:eastAsia="Batang" w:hAnsi="Arial" w:cs="Arial"/>
                <w:sz w:val="22"/>
                <w:szCs w:val="22"/>
              </w:rPr>
              <w:tab/>
              <w:t>D.O.B.</w:t>
            </w:r>
          </w:p>
          <w:p w14:paraId="7BDCDD8A" w14:textId="77777777" w:rsidR="00A5794C" w:rsidRPr="00B7394A" w:rsidRDefault="00D5464D" w:rsidP="00A70CB7">
            <w:pPr>
              <w:tabs>
                <w:tab w:val="center" w:pos="4000"/>
              </w:tabs>
              <w:spacing w:after="60"/>
              <w:rPr>
                <w:rFonts w:ascii="Arial" w:eastAsia="Batang" w:hAnsi="Arial" w:cs="Arial"/>
                <w:i/>
                <w:iCs/>
                <w:sz w:val="22"/>
                <w:szCs w:val="22"/>
              </w:rPr>
            </w:pPr>
            <w:r w:rsidRPr="00B7394A">
              <w:rPr>
                <w:rFonts w:ascii="Arial" w:eastAsia="Batang" w:hAnsi="Arial" w:cs="Arial"/>
                <w:i/>
                <w:iCs/>
                <w:sz w:val="22"/>
                <w:szCs w:val="22"/>
                <w:lang w:eastAsia="ko"/>
              </w:rPr>
              <w:t>피청원인</w:t>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생년월일</w:t>
            </w:r>
          </w:p>
        </w:tc>
        <w:tc>
          <w:tcPr>
            <w:tcW w:w="4680" w:type="dxa"/>
            <w:tcBorders>
              <w:top w:val="nil"/>
              <w:left w:val="single" w:sz="6" w:space="0" w:color="auto"/>
              <w:bottom w:val="single" w:sz="18" w:space="0" w:color="auto"/>
              <w:right w:val="nil"/>
            </w:tcBorders>
          </w:tcPr>
          <w:p w14:paraId="632BE161" w14:textId="77777777" w:rsidR="00D5464D" w:rsidRPr="00B7394A" w:rsidRDefault="00A5794C" w:rsidP="0085046F">
            <w:pPr>
              <w:tabs>
                <w:tab w:val="center" w:pos="4090"/>
              </w:tabs>
              <w:spacing w:before="120"/>
              <w:rPr>
                <w:rFonts w:ascii="Arial" w:eastAsia="Batang" w:hAnsi="Arial" w:cs="Arial"/>
                <w:b/>
                <w:sz w:val="22"/>
                <w:szCs w:val="22"/>
              </w:rPr>
            </w:pPr>
            <w:r w:rsidRPr="00B7394A">
              <w:rPr>
                <w:rFonts w:ascii="Arial" w:eastAsia="Batang" w:hAnsi="Arial" w:cs="Arial"/>
                <w:b/>
                <w:bCs/>
                <w:sz w:val="22"/>
                <w:szCs w:val="22"/>
              </w:rPr>
              <w:t>No:</w:t>
            </w:r>
          </w:p>
          <w:p w14:paraId="257235F5" w14:textId="77777777" w:rsidR="00A5794C" w:rsidRPr="00B7394A" w:rsidRDefault="00D5464D" w:rsidP="00A70CB7">
            <w:pPr>
              <w:tabs>
                <w:tab w:val="center" w:pos="4090"/>
              </w:tabs>
              <w:rPr>
                <w:rFonts w:ascii="Arial" w:eastAsia="Batang" w:hAnsi="Arial" w:cs="Arial"/>
                <w:b/>
                <w:i/>
                <w:iCs/>
                <w:sz w:val="22"/>
                <w:szCs w:val="22"/>
              </w:rPr>
            </w:pPr>
            <w:r w:rsidRPr="00B7394A">
              <w:rPr>
                <w:rFonts w:ascii="Arial" w:eastAsia="Batang" w:hAnsi="Arial" w:cs="Arial"/>
                <w:b/>
                <w:bCs/>
                <w:i/>
                <w:iCs/>
                <w:sz w:val="22"/>
                <w:szCs w:val="22"/>
                <w:lang w:eastAsia="ko"/>
              </w:rPr>
              <w:t>번호</w:t>
            </w:r>
            <w:r w:rsidRPr="00B7394A">
              <w:rPr>
                <w:rFonts w:ascii="Arial" w:eastAsia="Batang" w:hAnsi="Arial" w:cs="Arial"/>
                <w:b/>
                <w:bCs/>
                <w:i/>
                <w:iCs/>
                <w:sz w:val="22"/>
                <w:szCs w:val="22"/>
                <w:lang w:eastAsia="ko"/>
              </w:rPr>
              <w:t>:</w:t>
            </w:r>
            <w:r w:rsidRPr="00B7394A">
              <w:rPr>
                <w:rFonts w:ascii="Arial" w:eastAsia="Batang" w:hAnsi="Arial" w:cs="Arial"/>
                <w:i/>
                <w:iCs/>
                <w:sz w:val="22"/>
                <w:szCs w:val="22"/>
                <w:lang w:eastAsia="ko"/>
              </w:rPr>
              <w:t xml:space="preserve"> </w:t>
            </w:r>
          </w:p>
          <w:p w14:paraId="298CCB2D" w14:textId="77777777" w:rsidR="00D5464D" w:rsidRPr="00B7394A" w:rsidRDefault="00A5794C" w:rsidP="0085046F">
            <w:pPr>
              <w:spacing w:before="120"/>
              <w:rPr>
                <w:rFonts w:ascii="Arial" w:eastAsia="Batang" w:hAnsi="Arial" w:cs="Arial"/>
                <w:b/>
                <w:sz w:val="22"/>
                <w:szCs w:val="22"/>
              </w:rPr>
            </w:pPr>
            <w:r w:rsidRPr="00B7394A">
              <w:rPr>
                <w:rFonts w:ascii="Arial" w:eastAsia="Batang" w:hAnsi="Arial" w:cs="Arial"/>
                <w:b/>
                <w:bCs/>
                <w:sz w:val="22"/>
                <w:szCs w:val="22"/>
              </w:rPr>
              <w:t>Deferred Disposition Order</w:t>
            </w:r>
          </w:p>
          <w:p w14:paraId="195B48A7" w14:textId="77777777" w:rsidR="00A5794C" w:rsidRPr="00B7394A" w:rsidRDefault="00D5464D" w:rsidP="00A70CB7">
            <w:pPr>
              <w:rPr>
                <w:rFonts w:ascii="Arial" w:eastAsia="Batang" w:hAnsi="Arial" w:cs="Arial"/>
                <w:b/>
                <w:i/>
                <w:iCs/>
                <w:sz w:val="22"/>
                <w:szCs w:val="22"/>
                <w:u w:val="single"/>
              </w:rPr>
            </w:pPr>
            <w:r w:rsidRPr="00B7394A">
              <w:rPr>
                <w:rFonts w:ascii="Arial" w:eastAsia="Batang" w:hAnsi="Arial" w:cs="Arial"/>
                <w:b/>
                <w:bCs/>
                <w:i/>
                <w:iCs/>
                <w:sz w:val="22"/>
                <w:szCs w:val="22"/>
                <w:lang w:eastAsia="ko"/>
              </w:rPr>
              <w:t>선고</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유예</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명령</w:t>
            </w:r>
          </w:p>
          <w:p w14:paraId="5DFEF732" w14:textId="77777777" w:rsidR="00D5464D" w:rsidRPr="00B7394A" w:rsidRDefault="00A5794C" w:rsidP="0085046F">
            <w:pPr>
              <w:rPr>
                <w:rFonts w:ascii="Arial" w:eastAsia="Batang" w:hAnsi="Arial" w:cs="Arial"/>
                <w:b/>
                <w:sz w:val="22"/>
                <w:szCs w:val="22"/>
              </w:rPr>
            </w:pPr>
            <w:r w:rsidRPr="00B7394A">
              <w:rPr>
                <w:rFonts w:ascii="Arial" w:eastAsia="Batang" w:hAnsi="Arial" w:cs="Arial"/>
                <w:b/>
                <w:bCs/>
                <w:sz w:val="22"/>
                <w:szCs w:val="22"/>
              </w:rPr>
              <w:t>(ORDFD)</w:t>
            </w:r>
          </w:p>
          <w:p w14:paraId="195E32C6" w14:textId="77777777" w:rsidR="00A5794C" w:rsidRPr="00B7394A" w:rsidRDefault="00D5464D" w:rsidP="00A70CB7">
            <w:pPr>
              <w:rPr>
                <w:rFonts w:ascii="Arial" w:eastAsia="Batang" w:hAnsi="Arial" w:cs="Arial"/>
                <w:b/>
                <w:i/>
                <w:iCs/>
                <w:sz w:val="22"/>
                <w:szCs w:val="22"/>
              </w:rPr>
            </w:pPr>
            <w:r w:rsidRPr="00B7394A">
              <w:rPr>
                <w:rFonts w:ascii="Arial" w:eastAsia="Batang" w:hAnsi="Arial" w:cs="Arial"/>
                <w:b/>
                <w:bCs/>
                <w:i/>
                <w:iCs/>
                <w:sz w:val="22"/>
                <w:szCs w:val="22"/>
                <w:lang w:eastAsia="ko"/>
              </w:rPr>
              <w:t>(ORDFD)</w:t>
            </w:r>
          </w:p>
          <w:p w14:paraId="4DCEA833" w14:textId="77777777" w:rsidR="00D5464D" w:rsidRPr="00B7394A" w:rsidRDefault="00A5794C" w:rsidP="0085046F">
            <w:pPr>
              <w:spacing w:before="120"/>
              <w:ind w:left="288" w:hanging="274"/>
              <w:rPr>
                <w:rFonts w:ascii="Arial" w:eastAsia="Batang" w:hAnsi="Arial" w:cs="Arial"/>
                <w:b/>
                <w:sz w:val="22"/>
                <w:szCs w:val="22"/>
              </w:rPr>
            </w:pPr>
            <w:r w:rsidRPr="00B7394A">
              <w:rPr>
                <w:rFonts w:ascii="Arial" w:eastAsia="Batang" w:hAnsi="Arial" w:cs="Arial"/>
                <w:b/>
                <w:bCs/>
                <w:sz w:val="22"/>
                <w:szCs w:val="22"/>
              </w:rPr>
              <w:t>Clerk’s Action Required:</w:t>
            </w:r>
          </w:p>
          <w:p w14:paraId="0C17974E" w14:textId="77777777" w:rsidR="00A5794C" w:rsidRPr="00B7394A" w:rsidRDefault="00D5464D" w:rsidP="00A70CB7">
            <w:pPr>
              <w:ind w:left="288" w:hanging="274"/>
              <w:rPr>
                <w:rFonts w:ascii="Arial" w:eastAsia="Batang" w:hAnsi="Arial" w:cs="Arial"/>
                <w:b/>
                <w:i/>
                <w:iCs/>
                <w:sz w:val="22"/>
                <w:szCs w:val="22"/>
              </w:rPr>
            </w:pPr>
            <w:r w:rsidRPr="00B7394A">
              <w:rPr>
                <w:rFonts w:ascii="Arial" w:eastAsia="Batang" w:hAnsi="Arial" w:cs="Arial"/>
                <w:b/>
                <w:bCs/>
                <w:i/>
                <w:iCs/>
                <w:sz w:val="22"/>
                <w:szCs w:val="22"/>
                <w:lang w:eastAsia="ko"/>
              </w:rPr>
              <w:t>서기의</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조치가</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필요함</w:t>
            </w:r>
            <w:r w:rsidRPr="00B7394A">
              <w:rPr>
                <w:rFonts w:ascii="Arial" w:eastAsia="Batang" w:hAnsi="Arial" w:cs="Arial"/>
                <w:b/>
                <w:bCs/>
                <w:i/>
                <w:iCs/>
                <w:sz w:val="22"/>
                <w:szCs w:val="22"/>
                <w:lang w:eastAsia="ko"/>
              </w:rPr>
              <w:t>:</w:t>
            </w:r>
          </w:p>
          <w:p w14:paraId="00143899" w14:textId="77777777" w:rsidR="00D5464D" w:rsidRPr="00B7394A" w:rsidRDefault="00A5794C" w:rsidP="0085046F">
            <w:pPr>
              <w:ind w:left="288" w:hanging="274"/>
              <w:rPr>
                <w:rFonts w:ascii="Arial" w:eastAsia="Batang" w:hAnsi="Arial" w:cs="Arial"/>
                <w:sz w:val="22"/>
                <w:szCs w:val="22"/>
              </w:rPr>
            </w:pPr>
            <w:r w:rsidRPr="00B7394A">
              <w:rPr>
                <w:rFonts w:ascii="Arial" w:eastAsia="Batang" w:hAnsi="Arial" w:cs="Arial"/>
                <w:sz w:val="22"/>
                <w:szCs w:val="22"/>
              </w:rPr>
              <w:t>Paragraphs 3.15 through 3.23</w:t>
            </w:r>
          </w:p>
          <w:p w14:paraId="22CBEDF8" w14:textId="77777777" w:rsidR="00A5794C" w:rsidRPr="00B7394A" w:rsidRDefault="00D5464D" w:rsidP="00A70CB7">
            <w:pPr>
              <w:spacing w:after="60"/>
              <w:ind w:left="288" w:hanging="274"/>
              <w:rPr>
                <w:rFonts w:ascii="Arial" w:eastAsia="Batang" w:hAnsi="Arial" w:cs="Arial"/>
                <w:i/>
                <w:iCs/>
                <w:sz w:val="22"/>
                <w:szCs w:val="22"/>
              </w:rPr>
            </w:pPr>
            <w:r w:rsidRPr="00B7394A">
              <w:rPr>
                <w:rFonts w:ascii="Arial" w:eastAsia="Batang" w:hAnsi="Arial" w:cs="Arial"/>
                <w:i/>
                <w:iCs/>
                <w:sz w:val="22"/>
                <w:szCs w:val="22"/>
                <w:lang w:eastAsia="ko"/>
              </w:rPr>
              <w:t xml:space="preserve"> 3.15</w:t>
            </w:r>
            <w:r w:rsidRPr="00B7394A">
              <w:rPr>
                <w:rFonts w:ascii="Arial" w:eastAsia="Batang" w:hAnsi="Arial" w:cs="Arial"/>
                <w:i/>
                <w:iCs/>
                <w:sz w:val="22"/>
                <w:szCs w:val="22"/>
                <w:lang w:eastAsia="ko"/>
              </w:rPr>
              <w:t>항부터</w:t>
            </w:r>
            <w:r w:rsidRPr="00B7394A">
              <w:rPr>
                <w:rFonts w:ascii="Arial" w:eastAsia="Batang" w:hAnsi="Arial" w:cs="Arial"/>
                <w:i/>
                <w:iCs/>
                <w:sz w:val="22"/>
                <w:szCs w:val="22"/>
                <w:lang w:eastAsia="ko"/>
              </w:rPr>
              <w:t xml:space="preserve"> 3.23</w:t>
            </w:r>
            <w:r w:rsidRPr="00B7394A">
              <w:rPr>
                <w:rFonts w:ascii="Arial" w:eastAsia="Batang" w:hAnsi="Arial" w:cs="Arial"/>
                <w:i/>
                <w:iCs/>
                <w:sz w:val="22"/>
                <w:szCs w:val="22"/>
                <w:lang w:eastAsia="ko"/>
              </w:rPr>
              <w:t>항</w:t>
            </w:r>
          </w:p>
        </w:tc>
      </w:tr>
    </w:tbl>
    <w:p w14:paraId="1B570279" w14:textId="77777777" w:rsidR="00D5464D" w:rsidRPr="00B7394A" w:rsidRDefault="00220FE1" w:rsidP="0085046F">
      <w:pPr>
        <w:spacing w:before="240"/>
        <w:jc w:val="center"/>
        <w:rPr>
          <w:rFonts w:ascii="Arial" w:eastAsia="Batang" w:hAnsi="Arial" w:cs="Arial"/>
          <w:b/>
          <w:sz w:val="22"/>
          <w:szCs w:val="22"/>
        </w:rPr>
      </w:pPr>
      <w:r w:rsidRPr="00B7394A">
        <w:rPr>
          <w:rFonts w:ascii="Arial" w:eastAsia="Batang" w:hAnsi="Arial" w:cs="Arial"/>
          <w:b/>
          <w:bCs/>
          <w:sz w:val="22"/>
          <w:szCs w:val="22"/>
        </w:rPr>
        <w:t>I.  Hearing</w:t>
      </w:r>
    </w:p>
    <w:p w14:paraId="74069B58" w14:textId="77777777" w:rsidR="00220FE1" w:rsidRPr="00B7394A" w:rsidRDefault="001E1AA9" w:rsidP="00A70CB7">
      <w:pPr>
        <w:jc w:val="center"/>
        <w:rPr>
          <w:rFonts w:ascii="Arial" w:eastAsia="Batang" w:hAnsi="Arial" w:cs="Arial"/>
          <w:b/>
          <w:i/>
          <w:iCs/>
          <w:sz w:val="22"/>
          <w:szCs w:val="22"/>
        </w:rPr>
      </w:pPr>
      <w:r w:rsidRPr="00B7394A">
        <w:rPr>
          <w:rFonts w:ascii="Arial" w:eastAsia="Batang" w:hAnsi="Arial" w:cs="Arial"/>
          <w:b/>
          <w:bCs/>
          <w:i/>
          <w:iCs/>
          <w:sz w:val="22"/>
          <w:szCs w:val="22"/>
        </w:rPr>
        <w:t xml:space="preserve">    </w:t>
      </w:r>
      <w:r w:rsidRPr="00B7394A">
        <w:rPr>
          <w:rFonts w:ascii="Arial" w:eastAsia="Batang" w:hAnsi="Arial" w:cs="Arial"/>
          <w:b/>
          <w:bCs/>
          <w:sz w:val="22"/>
          <w:szCs w:val="22"/>
          <w:lang w:eastAsia="ko"/>
        </w:rPr>
        <w:t>심리</w:t>
      </w:r>
    </w:p>
    <w:p w14:paraId="3C82726F" w14:textId="77777777" w:rsidR="00D5464D" w:rsidRPr="00B7394A" w:rsidRDefault="00220FE1" w:rsidP="0085046F">
      <w:pPr>
        <w:spacing w:before="120"/>
        <w:ind w:left="720" w:hanging="720"/>
        <w:rPr>
          <w:rFonts w:ascii="Arial" w:eastAsia="Batang" w:hAnsi="Arial" w:cs="Arial"/>
          <w:sz w:val="22"/>
          <w:szCs w:val="22"/>
          <w:lang w:eastAsia="ko-KR"/>
        </w:rPr>
      </w:pPr>
      <w:r w:rsidRPr="00BB0253">
        <w:rPr>
          <w:rFonts w:ascii="Arial" w:eastAsia="Batang" w:hAnsi="Arial" w:cs="Arial"/>
          <w:b/>
          <w:bCs/>
          <w:sz w:val="22"/>
          <w:szCs w:val="22"/>
        </w:rPr>
        <w:t>1.1</w:t>
      </w:r>
      <w:r w:rsidRPr="00B7394A">
        <w:rPr>
          <w:rFonts w:ascii="Arial" w:eastAsia="Batang" w:hAnsi="Arial" w:cs="Arial"/>
          <w:sz w:val="22"/>
          <w:szCs w:val="22"/>
        </w:rPr>
        <w:tab/>
        <w:t xml:space="preserve">Respondent appeared for a disposition hearing pursuant to RCW 13.40.127 on (date) _____________________. </w:t>
      </w:r>
      <w:r w:rsidRPr="00B7394A">
        <w:rPr>
          <w:rFonts w:ascii="Arial" w:eastAsia="Batang" w:hAnsi="Arial" w:cs="Arial"/>
          <w:noProof/>
          <w:sz w:val="22"/>
          <w:szCs w:val="22"/>
        </w:rPr>
        <w:t>[  ]</w:t>
      </w:r>
      <w:r w:rsidRPr="00B7394A">
        <w:rPr>
          <w:rFonts w:ascii="Arial" w:eastAsia="Batang" w:hAnsi="Arial" w:cs="Arial"/>
          <w:sz w:val="22"/>
          <w:szCs w:val="22"/>
        </w:rPr>
        <w:t xml:space="preserve"> The respondent asked the court for deferred disposition at least 14 days prior to the beginning of the trial. </w:t>
      </w:r>
      <w:r w:rsidRPr="00B7394A">
        <w:rPr>
          <w:rFonts w:ascii="Arial" w:eastAsia="Batang" w:hAnsi="Arial" w:cs="Arial"/>
          <w:noProof/>
          <w:sz w:val="22"/>
          <w:szCs w:val="22"/>
          <w:lang w:eastAsia="ko-KR"/>
        </w:rPr>
        <w:t>[  ]</w:t>
      </w:r>
      <w:r w:rsidRPr="00B7394A">
        <w:rPr>
          <w:rFonts w:ascii="Arial" w:eastAsia="Batang" w:hAnsi="Arial" w:cs="Arial"/>
          <w:sz w:val="22"/>
          <w:szCs w:val="22"/>
          <w:lang w:eastAsia="ko-KR"/>
        </w:rPr>
        <w:t xml:space="preserve"> The court waived the </w:t>
      </w:r>
      <w:proofErr w:type="gramStart"/>
      <w:r w:rsidRPr="00B7394A">
        <w:rPr>
          <w:rFonts w:ascii="Arial" w:eastAsia="Batang" w:hAnsi="Arial" w:cs="Arial"/>
          <w:sz w:val="22"/>
          <w:szCs w:val="22"/>
          <w:lang w:eastAsia="ko-KR"/>
        </w:rPr>
        <w:t>14 day</w:t>
      </w:r>
      <w:proofErr w:type="gramEnd"/>
      <w:r w:rsidRPr="00B7394A">
        <w:rPr>
          <w:rFonts w:ascii="Arial" w:eastAsia="Batang" w:hAnsi="Arial" w:cs="Arial"/>
          <w:sz w:val="22"/>
          <w:szCs w:val="22"/>
          <w:lang w:eastAsia="ko-KR"/>
        </w:rPr>
        <w:t xml:space="preserve"> requirement for good cause.</w:t>
      </w:r>
    </w:p>
    <w:p w14:paraId="736CE2B7" w14:textId="77777777" w:rsidR="00220FE1" w:rsidRPr="00B7394A" w:rsidRDefault="001E1AA9" w:rsidP="00A70CB7">
      <w:pPr>
        <w:ind w:left="720" w:hanging="720"/>
        <w:rPr>
          <w:rFonts w:ascii="Arial" w:eastAsia="Batang" w:hAnsi="Arial" w:cs="Arial"/>
          <w:i/>
          <w:iCs/>
          <w:sz w:val="22"/>
          <w:szCs w:val="22"/>
          <w:lang w:eastAsia="ko-KR"/>
        </w:rPr>
      </w:pPr>
      <w:r w:rsidRPr="00B7394A">
        <w:rPr>
          <w:rFonts w:ascii="Arial" w:eastAsia="Batang" w:hAnsi="Arial" w:cs="Arial"/>
          <w:i/>
          <w:iCs/>
          <w:sz w:val="22"/>
          <w:szCs w:val="22"/>
          <w:lang w:eastAsia="ko-KR"/>
        </w:rPr>
        <w:tab/>
      </w:r>
      <w:r w:rsidRPr="00B7394A">
        <w:rPr>
          <w:rFonts w:ascii="Arial" w:eastAsia="Batang" w:hAnsi="Arial" w:cs="Arial"/>
          <w:i/>
          <w:iCs/>
          <w:sz w:val="22"/>
          <w:szCs w:val="22"/>
          <w:lang w:eastAsia="ko"/>
        </w:rPr>
        <w:t>피청원인은</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날짜</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에</w:t>
      </w:r>
      <w:r w:rsidRPr="00B7394A">
        <w:rPr>
          <w:rFonts w:ascii="Arial" w:eastAsia="Batang" w:hAnsi="Arial" w:cs="Arial"/>
          <w:i/>
          <w:iCs/>
          <w:sz w:val="22"/>
          <w:szCs w:val="22"/>
          <w:lang w:eastAsia="ko"/>
        </w:rPr>
        <w:t xml:space="preserve"> RCW 13.40.127</w:t>
      </w:r>
      <w:r w:rsidRPr="00B7394A">
        <w:rPr>
          <w:rFonts w:ascii="Arial" w:eastAsia="Batang" w:hAnsi="Arial" w:cs="Arial"/>
          <w:i/>
          <w:iCs/>
          <w:sz w:val="22"/>
          <w:szCs w:val="22"/>
          <w:lang w:eastAsia="ko"/>
        </w:rPr>
        <w:t>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따라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선고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심리에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출석했습니다</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00B7394A">
        <w:rPr>
          <w:rFonts w:ascii="Arial" w:eastAsia="Batang" w:hAnsi="Arial" w:cs="Arial"/>
          <w:sz w:val="22"/>
          <w:szCs w:val="22"/>
          <w:lang w:eastAsia="ko"/>
        </w:rPr>
        <w:t xml:space="preserve">         </w:t>
      </w:r>
      <w:r w:rsidRPr="00B7394A">
        <w:rPr>
          <w:rFonts w:ascii="Arial" w:eastAsia="Batang" w:hAnsi="Arial" w:cs="Arial"/>
          <w:i/>
          <w:iCs/>
          <w:sz w:val="22"/>
          <w:szCs w:val="22"/>
          <w:lang w:eastAsia="ko"/>
        </w:rPr>
        <w:t xml:space="preserve">. </w:t>
      </w:r>
      <w:r w:rsidRPr="00B7394A">
        <w:rPr>
          <w:rFonts w:ascii="Arial" w:eastAsia="Batang" w:hAnsi="Arial" w:cs="Arial"/>
          <w:i/>
          <w:iCs/>
          <w:noProof/>
          <w:sz w:val="22"/>
          <w:szCs w:val="22"/>
          <w:lang w:eastAsia="ko"/>
        </w:rPr>
        <w:t>[-]</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피청원인은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법원에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재판을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시작하기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전</w:t>
      </w:r>
      <w:r w:rsidRPr="00B7394A">
        <w:rPr>
          <w:rFonts w:ascii="Arial" w:eastAsia="Batang" w:hAnsi="Arial" w:cs="Arial"/>
          <w:i/>
          <w:iCs/>
          <w:sz w:val="22"/>
          <w:szCs w:val="22"/>
          <w:lang w:eastAsia="ko"/>
        </w:rPr>
        <w:t xml:space="preserve"> 14</w:t>
      </w:r>
      <w:r w:rsidRPr="00B7394A">
        <w:rPr>
          <w:rFonts w:ascii="Arial" w:eastAsia="Batang" w:hAnsi="Arial" w:cs="Arial"/>
          <w:i/>
          <w:iCs/>
          <w:sz w:val="22"/>
          <w:szCs w:val="22"/>
          <w:lang w:eastAsia="ko"/>
        </w:rPr>
        <w:t>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이상</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선고를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유예할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것을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요청했습니다</w:t>
      </w:r>
      <w:r w:rsidRPr="00B7394A">
        <w:rPr>
          <w:rFonts w:ascii="Arial" w:eastAsia="Batang" w:hAnsi="Arial" w:cs="Arial"/>
          <w:i/>
          <w:iCs/>
          <w:sz w:val="22"/>
          <w:szCs w:val="22"/>
          <w:lang w:eastAsia="ko"/>
        </w:rPr>
        <w:t xml:space="preserve">. </w:t>
      </w:r>
      <w:r w:rsidR="00B7394A">
        <w:rPr>
          <w:rFonts w:ascii="Arial" w:eastAsia="Batang" w:hAnsi="Arial" w:cs="Arial"/>
          <w:i/>
          <w:iCs/>
          <w:sz w:val="22"/>
          <w:szCs w:val="22"/>
          <w:lang w:eastAsia="ko"/>
        </w:rPr>
        <w:t xml:space="preserve"> </w:t>
      </w:r>
      <w:r w:rsidRPr="00B7394A">
        <w:rPr>
          <w:rFonts w:ascii="Arial" w:eastAsia="Batang" w:hAnsi="Arial" w:cs="Arial"/>
          <w:i/>
          <w:iCs/>
          <w:noProof/>
          <w:sz w:val="22"/>
          <w:szCs w:val="22"/>
          <w:lang w:eastAsia="ko"/>
        </w:rPr>
        <w:t>[-]</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법원은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정당한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사유에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따라</w:t>
      </w:r>
      <w:r w:rsidRPr="00B7394A">
        <w:rPr>
          <w:rFonts w:ascii="Arial" w:eastAsia="Batang" w:hAnsi="Arial" w:cs="Arial"/>
          <w:i/>
          <w:iCs/>
          <w:sz w:val="22"/>
          <w:szCs w:val="22"/>
          <w:lang w:eastAsia="ko"/>
        </w:rPr>
        <w:t xml:space="preserve"> 14</w:t>
      </w:r>
      <w:r w:rsidRPr="00B7394A">
        <w:rPr>
          <w:rFonts w:ascii="Arial" w:eastAsia="Batang" w:hAnsi="Arial" w:cs="Arial"/>
          <w:i/>
          <w:iCs/>
          <w:sz w:val="22"/>
          <w:szCs w:val="22"/>
          <w:lang w:eastAsia="ko"/>
        </w:rPr>
        <w:t>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요건을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면제했습니다</w:t>
      </w:r>
      <w:r w:rsidRPr="00B7394A">
        <w:rPr>
          <w:rFonts w:ascii="Arial" w:eastAsia="Batang" w:hAnsi="Arial" w:cs="Arial"/>
          <w:i/>
          <w:iCs/>
          <w:sz w:val="22"/>
          <w:szCs w:val="22"/>
          <w:lang w:eastAsia="ko"/>
        </w:rPr>
        <w:t>.</w:t>
      </w:r>
    </w:p>
    <w:p w14:paraId="334270E1" w14:textId="77777777" w:rsidR="00D5464D" w:rsidRPr="00B7394A" w:rsidRDefault="00220FE1" w:rsidP="0085046F">
      <w:pPr>
        <w:spacing w:before="120"/>
        <w:rPr>
          <w:rFonts w:ascii="Arial" w:eastAsia="Batang" w:hAnsi="Arial" w:cs="Arial"/>
          <w:sz w:val="22"/>
          <w:szCs w:val="22"/>
        </w:rPr>
      </w:pPr>
      <w:r w:rsidRPr="00BB0253">
        <w:rPr>
          <w:rFonts w:ascii="Arial" w:eastAsia="Batang" w:hAnsi="Arial" w:cs="Arial"/>
          <w:b/>
          <w:bCs/>
          <w:sz w:val="22"/>
          <w:szCs w:val="22"/>
        </w:rPr>
        <w:t>1.2</w:t>
      </w:r>
      <w:r w:rsidRPr="00B7394A">
        <w:rPr>
          <w:rFonts w:ascii="Arial" w:eastAsia="Batang" w:hAnsi="Arial" w:cs="Arial"/>
          <w:sz w:val="22"/>
          <w:szCs w:val="22"/>
        </w:rPr>
        <w:tab/>
        <w:t>Persons appearing at the hearing were:</w:t>
      </w:r>
    </w:p>
    <w:p w14:paraId="16F13EE2" w14:textId="77777777" w:rsidR="00220FE1" w:rsidRPr="00B7394A" w:rsidRDefault="001E1AA9" w:rsidP="00A70CB7">
      <w:pPr>
        <w:rPr>
          <w:rFonts w:ascii="Arial" w:eastAsia="Batang" w:hAnsi="Arial" w:cs="Arial"/>
          <w:i/>
          <w:iCs/>
          <w:sz w:val="22"/>
          <w:szCs w:val="22"/>
        </w:rPr>
      </w:pPr>
      <w:r w:rsidRPr="00B7394A">
        <w:rPr>
          <w:rFonts w:ascii="Arial" w:eastAsia="Batang" w:hAnsi="Arial" w:cs="Arial"/>
          <w:i/>
          <w:iCs/>
          <w:sz w:val="22"/>
          <w:szCs w:val="22"/>
        </w:rPr>
        <w:tab/>
      </w:r>
      <w:r w:rsidRPr="00B7394A">
        <w:rPr>
          <w:rFonts w:ascii="Arial" w:eastAsia="Batang" w:hAnsi="Arial" w:cs="Arial"/>
          <w:i/>
          <w:iCs/>
          <w:sz w:val="22"/>
          <w:szCs w:val="22"/>
          <w:lang w:eastAsia="ko"/>
        </w:rPr>
        <w:t>심리에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출석한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사람</w:t>
      </w:r>
      <w:r w:rsidRPr="00B7394A">
        <w:rPr>
          <w:rFonts w:ascii="Arial" w:eastAsia="Batang" w:hAnsi="Arial" w:cs="Arial"/>
          <w:i/>
          <w:iCs/>
          <w:sz w:val="22"/>
          <w:szCs w:val="22"/>
          <w:lang w:eastAsia="ko"/>
        </w:rPr>
        <w:t>:</w:t>
      </w:r>
    </w:p>
    <w:p w14:paraId="40062118" w14:textId="77777777" w:rsidR="00D5464D" w:rsidRPr="00B7394A" w:rsidRDefault="00220FE1" w:rsidP="0085046F">
      <w:pPr>
        <w:tabs>
          <w:tab w:val="left" w:pos="720"/>
          <w:tab w:val="left" w:pos="5220"/>
          <w:tab w:val="left" w:pos="9180"/>
        </w:tabs>
        <w:spacing w:before="120"/>
        <w:rPr>
          <w:rFonts w:ascii="Arial" w:eastAsia="Batang" w:hAnsi="Arial" w:cs="Arial"/>
          <w:sz w:val="22"/>
          <w:szCs w:val="22"/>
          <w:u w:val="single"/>
        </w:rPr>
      </w:pPr>
      <w:r w:rsidRPr="00B7394A">
        <w:rPr>
          <w:rFonts w:ascii="Arial" w:eastAsia="Batang" w:hAnsi="Arial" w:cs="Arial"/>
          <w:sz w:val="22"/>
          <w:szCs w:val="22"/>
        </w:rPr>
        <w:tab/>
        <w:t>Respondent</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 xml:space="preserve">  Parent 1</w:t>
      </w:r>
      <w:r w:rsidRPr="00B7394A">
        <w:rPr>
          <w:rFonts w:ascii="Arial" w:eastAsia="Batang" w:hAnsi="Arial" w:cs="Arial"/>
          <w:sz w:val="22"/>
          <w:szCs w:val="22"/>
          <w:u w:val="single"/>
        </w:rPr>
        <w:tab/>
      </w:r>
    </w:p>
    <w:p w14:paraId="46306A03" w14:textId="77777777" w:rsidR="00220FE1" w:rsidRPr="00B7394A" w:rsidRDefault="00D5464D" w:rsidP="00A70CB7">
      <w:pPr>
        <w:tabs>
          <w:tab w:val="left" w:pos="720"/>
          <w:tab w:val="left" w:pos="5220"/>
          <w:tab w:val="left" w:pos="9180"/>
        </w:tabs>
        <w:rPr>
          <w:rFonts w:ascii="Arial" w:eastAsia="Batang" w:hAnsi="Arial" w:cs="Arial"/>
          <w:i/>
          <w:iCs/>
          <w:sz w:val="22"/>
          <w:szCs w:val="22"/>
          <w:u w:val="single"/>
        </w:rPr>
      </w:pPr>
      <w:r w:rsidRPr="00B7394A">
        <w:rPr>
          <w:rFonts w:ascii="Arial" w:eastAsia="Batang" w:hAnsi="Arial" w:cs="Arial"/>
          <w:i/>
          <w:iCs/>
          <w:sz w:val="22"/>
          <w:szCs w:val="22"/>
        </w:rPr>
        <w:tab/>
      </w:r>
      <w:r w:rsidRPr="00B7394A">
        <w:rPr>
          <w:rFonts w:ascii="Arial" w:eastAsia="Batang" w:hAnsi="Arial" w:cs="Arial"/>
          <w:i/>
          <w:iCs/>
          <w:sz w:val="22"/>
          <w:szCs w:val="22"/>
          <w:lang w:eastAsia="ko"/>
        </w:rPr>
        <w:t>피청원인</w:t>
      </w:r>
      <w:r w:rsidRPr="00B7394A">
        <w:rPr>
          <w:rFonts w:ascii="Arial" w:eastAsia="Batang" w:hAnsi="Arial" w:cs="Arial"/>
          <w:sz w:val="22"/>
          <w:szCs w:val="22"/>
          <w:lang w:eastAsia="ko"/>
        </w:rPr>
        <w:tab/>
      </w:r>
      <w:r w:rsidRPr="00B7394A">
        <w:rPr>
          <w:rFonts w:ascii="Arial" w:eastAsia="Batang" w:hAnsi="Arial" w:cs="Arial"/>
          <w:i/>
          <w:iCs/>
          <w:noProof/>
          <w:sz w:val="22"/>
          <w:szCs w:val="22"/>
          <w:lang w:eastAsia="ko"/>
        </w:rPr>
        <w:t>[-]</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부모</w:t>
      </w:r>
      <w:r w:rsidRPr="00B7394A">
        <w:rPr>
          <w:rFonts w:ascii="Arial" w:eastAsia="Batang" w:hAnsi="Arial" w:cs="Arial"/>
          <w:i/>
          <w:iCs/>
          <w:sz w:val="22"/>
          <w:szCs w:val="22"/>
          <w:lang w:eastAsia="ko"/>
        </w:rPr>
        <w:t xml:space="preserve"> 1</w:t>
      </w:r>
    </w:p>
    <w:p w14:paraId="4A5FDC31" w14:textId="77777777" w:rsidR="00D5464D" w:rsidRPr="00B7394A" w:rsidRDefault="00220FE1" w:rsidP="0085046F">
      <w:pPr>
        <w:tabs>
          <w:tab w:val="left" w:pos="720"/>
          <w:tab w:val="left" w:pos="4680"/>
          <w:tab w:val="left" w:pos="5220"/>
          <w:tab w:val="left" w:pos="9180"/>
        </w:tabs>
        <w:spacing w:before="120"/>
        <w:rPr>
          <w:rFonts w:ascii="Arial" w:eastAsia="Batang" w:hAnsi="Arial" w:cs="Arial"/>
          <w:sz w:val="22"/>
          <w:szCs w:val="22"/>
          <w:u w:val="single"/>
        </w:rPr>
      </w:pPr>
      <w:r w:rsidRPr="00B7394A">
        <w:rPr>
          <w:rFonts w:ascii="Arial" w:eastAsia="Batang" w:hAnsi="Arial" w:cs="Arial"/>
          <w:sz w:val="22"/>
          <w:szCs w:val="22"/>
        </w:rPr>
        <w:tab/>
        <w:t xml:space="preserve">Pros. Atty. </w:t>
      </w:r>
      <w:r w:rsidRPr="00B7394A">
        <w:rPr>
          <w:rFonts w:ascii="Arial" w:eastAsia="Batang" w:hAnsi="Arial" w:cs="Arial"/>
          <w:sz w:val="22"/>
          <w:szCs w:val="22"/>
          <w:u w:val="single"/>
        </w:rPr>
        <w:tab/>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 xml:space="preserve">  Parent 2</w:t>
      </w:r>
      <w:r w:rsidRPr="00B7394A">
        <w:rPr>
          <w:rFonts w:ascii="Arial" w:eastAsia="Batang" w:hAnsi="Arial" w:cs="Arial"/>
          <w:sz w:val="22"/>
          <w:szCs w:val="22"/>
          <w:u w:val="single"/>
        </w:rPr>
        <w:tab/>
      </w:r>
    </w:p>
    <w:p w14:paraId="5A8F1B3E" w14:textId="77777777" w:rsidR="00220FE1" w:rsidRPr="00B7394A" w:rsidRDefault="00D5464D" w:rsidP="00A70CB7">
      <w:pPr>
        <w:tabs>
          <w:tab w:val="left" w:pos="720"/>
          <w:tab w:val="left" w:pos="4680"/>
          <w:tab w:val="left" w:pos="5220"/>
          <w:tab w:val="left" w:pos="9180"/>
        </w:tabs>
        <w:rPr>
          <w:rFonts w:ascii="Arial" w:eastAsia="Batang" w:hAnsi="Arial" w:cs="Arial"/>
          <w:i/>
          <w:iCs/>
          <w:sz w:val="22"/>
          <w:szCs w:val="22"/>
          <w:u w:val="single"/>
        </w:rPr>
      </w:pPr>
      <w:r w:rsidRPr="00B7394A">
        <w:rPr>
          <w:rFonts w:ascii="Arial" w:eastAsia="Batang" w:hAnsi="Arial" w:cs="Arial"/>
          <w:i/>
          <w:iCs/>
          <w:sz w:val="22"/>
          <w:szCs w:val="22"/>
        </w:rPr>
        <w:tab/>
      </w:r>
      <w:r w:rsidRPr="00B7394A">
        <w:rPr>
          <w:rFonts w:ascii="Arial" w:eastAsia="Batang" w:hAnsi="Arial" w:cs="Arial"/>
          <w:i/>
          <w:iCs/>
          <w:sz w:val="22"/>
          <w:szCs w:val="22"/>
          <w:lang w:eastAsia="ko"/>
        </w:rPr>
        <w:t xml:space="preserve">Pros. Atty. </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i/>
          <w:iCs/>
          <w:noProof/>
          <w:sz w:val="22"/>
          <w:szCs w:val="22"/>
          <w:lang w:eastAsia="ko"/>
        </w:rPr>
        <w:t>[-]</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부모</w:t>
      </w:r>
      <w:r w:rsidRPr="00B7394A">
        <w:rPr>
          <w:rFonts w:ascii="Arial" w:eastAsia="Batang" w:hAnsi="Arial" w:cs="Arial"/>
          <w:i/>
          <w:iCs/>
          <w:sz w:val="22"/>
          <w:szCs w:val="22"/>
          <w:lang w:eastAsia="ko"/>
        </w:rPr>
        <w:t xml:space="preserve"> 2</w:t>
      </w:r>
    </w:p>
    <w:p w14:paraId="3F14F264" w14:textId="77777777" w:rsidR="00D5464D" w:rsidRPr="00B7394A" w:rsidRDefault="00220FE1" w:rsidP="0085046F">
      <w:pPr>
        <w:tabs>
          <w:tab w:val="left" w:pos="720"/>
          <w:tab w:val="left" w:pos="4680"/>
          <w:tab w:val="left" w:pos="5220"/>
          <w:tab w:val="left" w:pos="9180"/>
        </w:tabs>
        <w:spacing w:before="120"/>
        <w:rPr>
          <w:rFonts w:ascii="Arial" w:eastAsia="Batang" w:hAnsi="Arial" w:cs="Arial"/>
          <w:sz w:val="22"/>
          <w:szCs w:val="22"/>
          <w:u w:val="single"/>
        </w:rPr>
      </w:pPr>
      <w:r w:rsidRPr="00B7394A">
        <w:rPr>
          <w:rFonts w:ascii="Arial" w:eastAsia="Batang" w:hAnsi="Arial" w:cs="Arial"/>
          <w:sz w:val="22"/>
          <w:szCs w:val="22"/>
        </w:rPr>
        <w:tab/>
        <w:t xml:space="preserve">Prob. </w:t>
      </w:r>
      <w:proofErr w:type="spellStart"/>
      <w:r w:rsidRPr="00B7394A">
        <w:rPr>
          <w:rFonts w:ascii="Arial" w:eastAsia="Batang" w:hAnsi="Arial" w:cs="Arial"/>
          <w:sz w:val="22"/>
          <w:szCs w:val="22"/>
        </w:rPr>
        <w:t>Counsl</w:t>
      </w:r>
      <w:proofErr w:type="spellEnd"/>
      <w:r w:rsidRPr="00B7394A">
        <w:rPr>
          <w:rFonts w:ascii="Arial" w:eastAsia="Batang" w:hAnsi="Arial" w:cs="Arial"/>
          <w:sz w:val="22"/>
          <w:szCs w:val="22"/>
        </w:rPr>
        <w:t xml:space="preserve">. </w:t>
      </w:r>
      <w:r w:rsidRPr="00B7394A">
        <w:rPr>
          <w:rFonts w:ascii="Arial" w:eastAsia="Batang" w:hAnsi="Arial" w:cs="Arial"/>
          <w:sz w:val="22"/>
          <w:szCs w:val="22"/>
          <w:u w:val="single"/>
        </w:rPr>
        <w:tab/>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 xml:space="preserve">  Other </w:t>
      </w:r>
      <w:r w:rsidRPr="00B7394A">
        <w:rPr>
          <w:rFonts w:ascii="Arial" w:eastAsia="Batang" w:hAnsi="Arial" w:cs="Arial"/>
          <w:sz w:val="22"/>
          <w:szCs w:val="22"/>
          <w:u w:val="single"/>
        </w:rPr>
        <w:tab/>
      </w:r>
    </w:p>
    <w:p w14:paraId="21A3AA24" w14:textId="77777777" w:rsidR="00220FE1" w:rsidRPr="00B7394A" w:rsidRDefault="00D5464D" w:rsidP="00A70CB7">
      <w:pPr>
        <w:tabs>
          <w:tab w:val="left" w:pos="720"/>
          <w:tab w:val="left" w:pos="4680"/>
          <w:tab w:val="left" w:pos="5220"/>
          <w:tab w:val="left" w:pos="9180"/>
        </w:tabs>
        <w:rPr>
          <w:rFonts w:ascii="Arial" w:eastAsia="Batang" w:hAnsi="Arial" w:cs="Arial"/>
          <w:i/>
          <w:iCs/>
          <w:sz w:val="22"/>
          <w:szCs w:val="22"/>
          <w:u w:val="single"/>
        </w:rPr>
      </w:pPr>
      <w:r w:rsidRPr="00B7394A">
        <w:rPr>
          <w:rFonts w:ascii="Arial" w:eastAsia="Batang" w:hAnsi="Arial" w:cs="Arial"/>
          <w:i/>
          <w:iCs/>
          <w:sz w:val="22"/>
          <w:szCs w:val="22"/>
        </w:rPr>
        <w:tab/>
      </w:r>
      <w:r w:rsidRPr="00B7394A">
        <w:rPr>
          <w:rFonts w:ascii="Arial" w:eastAsia="Batang" w:hAnsi="Arial" w:cs="Arial"/>
          <w:i/>
          <w:iCs/>
          <w:sz w:val="22"/>
          <w:szCs w:val="22"/>
          <w:lang w:eastAsia="ko"/>
        </w:rPr>
        <w:t xml:space="preserve">Prob. </w:t>
      </w:r>
      <w:proofErr w:type="spellStart"/>
      <w:r w:rsidRPr="00B7394A">
        <w:rPr>
          <w:rFonts w:ascii="Arial" w:eastAsia="Batang" w:hAnsi="Arial" w:cs="Arial"/>
          <w:i/>
          <w:iCs/>
          <w:sz w:val="22"/>
          <w:szCs w:val="22"/>
          <w:lang w:eastAsia="ko"/>
        </w:rPr>
        <w:t>Counsl</w:t>
      </w:r>
      <w:proofErr w:type="spellEnd"/>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i/>
          <w:iCs/>
          <w:noProof/>
          <w:sz w:val="22"/>
          <w:szCs w:val="22"/>
          <w:lang w:eastAsia="ko"/>
        </w:rPr>
        <w:t>[-]</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기타</w:t>
      </w:r>
      <w:r w:rsidRPr="00B7394A">
        <w:rPr>
          <w:rFonts w:ascii="Arial" w:eastAsia="Batang" w:hAnsi="Arial" w:cs="Arial"/>
          <w:i/>
          <w:iCs/>
          <w:sz w:val="22"/>
          <w:szCs w:val="22"/>
          <w:lang w:eastAsia="ko"/>
        </w:rPr>
        <w:t xml:space="preserve"> </w:t>
      </w:r>
    </w:p>
    <w:p w14:paraId="1EC2E951" w14:textId="77777777" w:rsidR="00D5464D" w:rsidRPr="00B7394A" w:rsidRDefault="00220FE1" w:rsidP="0085046F">
      <w:pPr>
        <w:tabs>
          <w:tab w:val="left" w:pos="720"/>
          <w:tab w:val="left" w:pos="4680"/>
        </w:tabs>
        <w:spacing w:before="120"/>
        <w:rPr>
          <w:rFonts w:ascii="Arial" w:eastAsia="Batang" w:hAnsi="Arial" w:cs="Arial"/>
          <w:sz w:val="22"/>
          <w:szCs w:val="22"/>
          <w:u w:val="single"/>
        </w:rPr>
      </w:pPr>
      <w:r w:rsidRPr="00B7394A">
        <w:rPr>
          <w:rFonts w:ascii="Arial" w:eastAsia="Batang" w:hAnsi="Arial" w:cs="Arial"/>
          <w:sz w:val="22"/>
          <w:szCs w:val="22"/>
        </w:rPr>
        <w:lastRenderedPageBreak/>
        <w:tab/>
        <w:t xml:space="preserve">Resp. Atty. </w:t>
      </w:r>
      <w:r w:rsidRPr="00B7394A">
        <w:rPr>
          <w:rFonts w:ascii="Arial" w:eastAsia="Batang" w:hAnsi="Arial" w:cs="Arial"/>
          <w:sz w:val="22"/>
          <w:szCs w:val="22"/>
          <w:u w:val="single"/>
        </w:rPr>
        <w:tab/>
      </w:r>
    </w:p>
    <w:p w14:paraId="367D91C8" w14:textId="77777777" w:rsidR="00220FE1" w:rsidRPr="00B7394A" w:rsidRDefault="00D5464D" w:rsidP="00A70CB7">
      <w:pPr>
        <w:tabs>
          <w:tab w:val="left" w:pos="720"/>
          <w:tab w:val="left" w:pos="4680"/>
        </w:tabs>
        <w:rPr>
          <w:rFonts w:ascii="Arial" w:eastAsia="Batang" w:hAnsi="Arial" w:cs="Arial"/>
          <w:i/>
          <w:iCs/>
          <w:sz w:val="22"/>
          <w:szCs w:val="22"/>
          <w:u w:val="single"/>
        </w:rPr>
      </w:pPr>
      <w:r w:rsidRPr="00B7394A">
        <w:rPr>
          <w:rFonts w:ascii="Arial" w:eastAsia="Batang" w:hAnsi="Arial" w:cs="Arial"/>
          <w:i/>
          <w:iCs/>
          <w:sz w:val="22"/>
          <w:szCs w:val="22"/>
        </w:rPr>
        <w:tab/>
      </w:r>
      <w:r w:rsidRPr="00B7394A">
        <w:rPr>
          <w:rFonts w:ascii="Arial" w:eastAsia="Batang" w:hAnsi="Arial" w:cs="Arial"/>
          <w:i/>
          <w:iCs/>
          <w:sz w:val="22"/>
          <w:szCs w:val="22"/>
          <w:lang w:eastAsia="ko"/>
        </w:rPr>
        <w:t>Resp. Atty.</w:t>
      </w:r>
    </w:p>
    <w:p w14:paraId="0A4E78D5" w14:textId="77777777" w:rsidR="00D5464D" w:rsidRPr="00B7394A" w:rsidRDefault="00220FE1" w:rsidP="0085046F">
      <w:pPr>
        <w:spacing w:before="120"/>
        <w:rPr>
          <w:rFonts w:ascii="Arial" w:eastAsia="Batang" w:hAnsi="Arial" w:cs="Arial"/>
          <w:sz w:val="22"/>
          <w:szCs w:val="22"/>
        </w:rPr>
      </w:pPr>
      <w:r w:rsidRPr="00BB0253">
        <w:rPr>
          <w:rFonts w:ascii="Arial" w:eastAsia="Batang" w:hAnsi="Arial" w:cs="Arial"/>
          <w:b/>
          <w:bCs/>
          <w:sz w:val="22"/>
          <w:szCs w:val="22"/>
        </w:rPr>
        <w:t>1.3</w:t>
      </w:r>
      <w:r w:rsidRPr="00B7394A">
        <w:rPr>
          <w:rFonts w:ascii="Arial" w:eastAsia="Batang" w:hAnsi="Arial" w:cs="Arial"/>
          <w:sz w:val="22"/>
          <w:szCs w:val="22"/>
        </w:rPr>
        <w:tab/>
        <w:t>Testimony was taken.</w:t>
      </w:r>
    </w:p>
    <w:p w14:paraId="7F7E2851" w14:textId="77777777" w:rsidR="00220FE1" w:rsidRPr="00B7394A" w:rsidRDefault="008E352E" w:rsidP="00A70CB7">
      <w:pPr>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lang w:eastAsia="ko"/>
        </w:rPr>
        <w:t>증언을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했습니다</w:t>
      </w:r>
      <w:r w:rsidRPr="00B7394A">
        <w:rPr>
          <w:rFonts w:ascii="Arial" w:eastAsia="Batang" w:hAnsi="Arial" w:cs="Arial"/>
          <w:i/>
          <w:iCs/>
          <w:sz w:val="22"/>
          <w:szCs w:val="22"/>
          <w:lang w:eastAsia="ko"/>
        </w:rPr>
        <w:t>.</w:t>
      </w:r>
    </w:p>
    <w:p w14:paraId="25DD9A52" w14:textId="77777777" w:rsidR="00D5464D" w:rsidRPr="00B7394A" w:rsidRDefault="00220FE1" w:rsidP="0085046F">
      <w:pPr>
        <w:spacing w:before="240"/>
        <w:ind w:left="720" w:hanging="720"/>
        <w:jc w:val="center"/>
        <w:rPr>
          <w:rFonts w:ascii="Arial" w:eastAsia="Batang" w:hAnsi="Arial" w:cs="Arial"/>
          <w:b/>
          <w:sz w:val="22"/>
          <w:szCs w:val="22"/>
          <w:lang w:eastAsia="ko-KR"/>
        </w:rPr>
      </w:pPr>
      <w:r w:rsidRPr="00B7394A">
        <w:rPr>
          <w:rFonts w:ascii="Arial" w:eastAsia="Batang" w:hAnsi="Arial" w:cs="Arial"/>
          <w:b/>
          <w:bCs/>
          <w:sz w:val="22"/>
          <w:szCs w:val="22"/>
          <w:lang w:eastAsia="ko-KR"/>
        </w:rPr>
        <w:t>II.  Findings</w:t>
      </w:r>
    </w:p>
    <w:p w14:paraId="41760F09" w14:textId="77777777" w:rsidR="00220FE1" w:rsidRPr="00B7394A" w:rsidRDefault="008E352E" w:rsidP="00A70CB7">
      <w:pPr>
        <w:ind w:left="720" w:hanging="720"/>
        <w:jc w:val="center"/>
        <w:rPr>
          <w:rFonts w:ascii="Arial" w:eastAsia="Batang" w:hAnsi="Arial" w:cs="Arial"/>
          <w:b/>
          <w:i/>
          <w:iCs/>
          <w:sz w:val="22"/>
          <w:szCs w:val="22"/>
          <w:lang w:eastAsia="ko-KR"/>
        </w:rPr>
      </w:pPr>
      <w:r w:rsidRPr="00B7394A">
        <w:rPr>
          <w:rFonts w:ascii="Arial" w:eastAsia="Batang" w:hAnsi="Arial" w:cs="Arial"/>
          <w:b/>
          <w:bCs/>
          <w:i/>
          <w:iCs/>
          <w:sz w:val="22"/>
          <w:szCs w:val="22"/>
          <w:lang w:eastAsia="ko-KR"/>
        </w:rPr>
        <w:t xml:space="preserve">     </w:t>
      </w:r>
      <w:r w:rsidRPr="00B7394A">
        <w:rPr>
          <w:rFonts w:ascii="Arial" w:eastAsia="Batang" w:hAnsi="Arial" w:cs="Arial"/>
          <w:b/>
          <w:bCs/>
          <w:sz w:val="22"/>
          <w:szCs w:val="22"/>
          <w:lang w:eastAsia="ko"/>
        </w:rPr>
        <w:t>결정</w:t>
      </w:r>
    </w:p>
    <w:p w14:paraId="692B9E8A" w14:textId="77777777" w:rsidR="00D5464D" w:rsidRPr="00B7394A" w:rsidRDefault="00220FE1" w:rsidP="0085046F">
      <w:pPr>
        <w:spacing w:before="120"/>
        <w:ind w:left="720" w:hanging="720"/>
        <w:rPr>
          <w:rFonts w:ascii="Arial" w:eastAsia="Batang" w:hAnsi="Arial" w:cs="Arial"/>
          <w:sz w:val="22"/>
          <w:szCs w:val="22"/>
        </w:rPr>
      </w:pPr>
      <w:r w:rsidRPr="00BB0253">
        <w:rPr>
          <w:rFonts w:ascii="Arial" w:eastAsia="Batang" w:hAnsi="Arial" w:cs="Arial"/>
          <w:b/>
          <w:bCs/>
          <w:sz w:val="22"/>
          <w:szCs w:val="22"/>
        </w:rPr>
        <w:t>2.1</w:t>
      </w:r>
      <w:r w:rsidRPr="00B7394A">
        <w:rPr>
          <w:rFonts w:ascii="Arial" w:eastAsia="Batang" w:hAnsi="Arial" w:cs="Arial"/>
          <w:sz w:val="22"/>
          <w:szCs w:val="22"/>
        </w:rPr>
        <w:tab/>
        <w:t>The court found the respondent guilty of:</w:t>
      </w:r>
    </w:p>
    <w:p w14:paraId="496DFEE8" w14:textId="77777777" w:rsidR="00220FE1" w:rsidRPr="00B7394A" w:rsidRDefault="008E352E" w:rsidP="00A70CB7">
      <w:pPr>
        <w:spacing w:after="120"/>
        <w:ind w:left="720" w:hanging="72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lang w:eastAsia="ko"/>
        </w:rPr>
        <w:t>법원은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피청원인의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유죄를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결정했습니다</w:t>
      </w:r>
      <w:r w:rsidRPr="00B7394A">
        <w:rPr>
          <w:rFonts w:ascii="Arial" w:eastAsia="Batang" w:hAnsi="Arial" w:cs="Arial"/>
          <w:i/>
          <w:iCs/>
          <w:sz w:val="22"/>
          <w:szCs w:val="22"/>
          <w:lang w:eastAsia="ko"/>
        </w:rPr>
        <w:t>.</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3960"/>
        <w:gridCol w:w="3780"/>
      </w:tblGrid>
      <w:tr w:rsidR="00220FE1" w:rsidRPr="00B7394A" w14:paraId="6DBB3287" w14:textId="77777777" w:rsidTr="00FE2BF2">
        <w:tc>
          <w:tcPr>
            <w:tcW w:w="1350" w:type="dxa"/>
            <w:tcBorders>
              <w:top w:val="single" w:sz="6" w:space="0" w:color="auto"/>
              <w:left w:val="single" w:sz="6" w:space="0" w:color="auto"/>
              <w:bottom w:val="single" w:sz="6" w:space="0" w:color="auto"/>
              <w:right w:val="single" w:sz="6" w:space="0" w:color="auto"/>
            </w:tcBorders>
          </w:tcPr>
          <w:p w14:paraId="1BD8DDE7" w14:textId="77777777" w:rsidR="00D5464D" w:rsidRPr="00B7394A" w:rsidRDefault="00220FE1" w:rsidP="0085046F">
            <w:pPr>
              <w:rPr>
                <w:rFonts w:ascii="Arial" w:eastAsia="Batang" w:hAnsi="Arial" w:cs="Arial"/>
                <w:sz w:val="22"/>
                <w:szCs w:val="22"/>
              </w:rPr>
            </w:pPr>
            <w:r w:rsidRPr="00B7394A">
              <w:rPr>
                <w:rFonts w:ascii="Arial" w:eastAsia="Batang" w:hAnsi="Arial" w:cs="Arial"/>
                <w:sz w:val="22"/>
                <w:szCs w:val="22"/>
              </w:rPr>
              <w:t>Count</w:t>
            </w:r>
          </w:p>
          <w:p w14:paraId="69C5B5AA" w14:textId="77777777" w:rsidR="00220FE1" w:rsidRPr="00B7394A" w:rsidRDefault="00D5464D" w:rsidP="00A70CB7">
            <w:pPr>
              <w:rPr>
                <w:rFonts w:ascii="Arial" w:eastAsia="Batang" w:hAnsi="Arial" w:cs="Arial"/>
                <w:i/>
                <w:iCs/>
                <w:sz w:val="22"/>
                <w:szCs w:val="22"/>
              </w:rPr>
            </w:pPr>
            <w:r w:rsidRPr="00B7394A">
              <w:rPr>
                <w:rFonts w:ascii="Arial" w:eastAsia="Batang" w:hAnsi="Arial" w:cs="Arial"/>
                <w:i/>
                <w:iCs/>
                <w:sz w:val="22"/>
                <w:szCs w:val="22"/>
                <w:lang w:eastAsia="ko"/>
              </w:rPr>
              <w:t>기소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조항</w:t>
            </w:r>
          </w:p>
        </w:tc>
        <w:tc>
          <w:tcPr>
            <w:tcW w:w="3960" w:type="dxa"/>
            <w:tcBorders>
              <w:top w:val="single" w:sz="6" w:space="0" w:color="auto"/>
              <w:left w:val="single" w:sz="6" w:space="0" w:color="auto"/>
              <w:bottom w:val="single" w:sz="6" w:space="0" w:color="auto"/>
              <w:right w:val="single" w:sz="6" w:space="0" w:color="auto"/>
            </w:tcBorders>
          </w:tcPr>
          <w:p w14:paraId="60D73749" w14:textId="77777777" w:rsidR="00D5464D" w:rsidRPr="00B7394A" w:rsidRDefault="00220FE1" w:rsidP="0085046F">
            <w:pPr>
              <w:rPr>
                <w:rFonts w:ascii="Arial" w:eastAsia="Batang" w:hAnsi="Arial" w:cs="Arial"/>
                <w:sz w:val="22"/>
                <w:szCs w:val="22"/>
              </w:rPr>
            </w:pPr>
            <w:r w:rsidRPr="00B7394A">
              <w:rPr>
                <w:rFonts w:ascii="Arial" w:eastAsia="Batang" w:hAnsi="Arial" w:cs="Arial"/>
                <w:sz w:val="22"/>
                <w:szCs w:val="22"/>
              </w:rPr>
              <w:t>Offense:</w:t>
            </w:r>
          </w:p>
          <w:p w14:paraId="3B70E760" w14:textId="77777777" w:rsidR="00220FE1" w:rsidRPr="00B7394A" w:rsidRDefault="00D5464D" w:rsidP="00A70CB7">
            <w:pPr>
              <w:rPr>
                <w:rFonts w:ascii="Arial" w:eastAsia="Batang" w:hAnsi="Arial" w:cs="Arial"/>
                <w:i/>
                <w:iCs/>
                <w:sz w:val="22"/>
                <w:szCs w:val="22"/>
              </w:rPr>
            </w:pPr>
            <w:r w:rsidRPr="00B7394A">
              <w:rPr>
                <w:rFonts w:ascii="Arial" w:eastAsia="Batang" w:hAnsi="Arial" w:cs="Arial"/>
                <w:i/>
                <w:iCs/>
                <w:sz w:val="22"/>
                <w:szCs w:val="22"/>
                <w:lang w:eastAsia="ko"/>
              </w:rPr>
              <w:t>범죄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행위</w:t>
            </w:r>
            <w:r w:rsidRPr="00B7394A">
              <w:rPr>
                <w:rFonts w:ascii="Arial" w:eastAsia="Batang" w:hAnsi="Arial" w:cs="Arial"/>
                <w:i/>
                <w:iCs/>
                <w:sz w:val="22"/>
                <w:szCs w:val="22"/>
                <w:lang w:eastAsia="ko"/>
              </w:rPr>
              <w:t>:</w:t>
            </w:r>
          </w:p>
        </w:tc>
        <w:tc>
          <w:tcPr>
            <w:tcW w:w="3780" w:type="dxa"/>
            <w:tcBorders>
              <w:top w:val="single" w:sz="6" w:space="0" w:color="auto"/>
              <w:left w:val="single" w:sz="6" w:space="0" w:color="auto"/>
              <w:bottom w:val="single" w:sz="6" w:space="0" w:color="auto"/>
              <w:right w:val="single" w:sz="6" w:space="0" w:color="auto"/>
            </w:tcBorders>
          </w:tcPr>
          <w:p w14:paraId="75693160" w14:textId="77777777" w:rsidR="00D5464D" w:rsidRPr="00B7394A" w:rsidRDefault="00220FE1" w:rsidP="0085046F">
            <w:pPr>
              <w:rPr>
                <w:rFonts w:ascii="Arial" w:eastAsia="Batang" w:hAnsi="Arial" w:cs="Arial"/>
                <w:sz w:val="22"/>
                <w:szCs w:val="22"/>
              </w:rPr>
            </w:pPr>
            <w:r w:rsidRPr="00B7394A">
              <w:rPr>
                <w:rFonts w:ascii="Arial" w:eastAsia="Batang" w:hAnsi="Arial" w:cs="Arial"/>
                <w:sz w:val="22"/>
                <w:szCs w:val="22"/>
              </w:rPr>
              <w:t>Committed on or about:</w:t>
            </w:r>
          </w:p>
          <w:p w14:paraId="5F983878" w14:textId="77777777" w:rsidR="00220FE1" w:rsidRPr="00B7394A" w:rsidRDefault="00D5464D" w:rsidP="00A70CB7">
            <w:pPr>
              <w:rPr>
                <w:rFonts w:ascii="Arial" w:eastAsia="Batang" w:hAnsi="Arial" w:cs="Arial"/>
                <w:i/>
                <w:iCs/>
                <w:sz w:val="22"/>
                <w:szCs w:val="22"/>
              </w:rPr>
            </w:pPr>
            <w:r w:rsidRPr="00B7394A">
              <w:rPr>
                <w:rFonts w:ascii="Arial" w:eastAsia="Batang" w:hAnsi="Arial" w:cs="Arial"/>
                <w:i/>
                <w:iCs/>
                <w:sz w:val="22"/>
                <w:szCs w:val="22"/>
                <w:lang w:eastAsia="ko"/>
              </w:rPr>
              <w:t>대략적인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발생</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시기</w:t>
            </w:r>
            <w:r w:rsidRPr="00B7394A">
              <w:rPr>
                <w:rFonts w:ascii="Arial" w:eastAsia="Batang" w:hAnsi="Arial" w:cs="Arial"/>
                <w:i/>
                <w:iCs/>
                <w:sz w:val="22"/>
                <w:szCs w:val="22"/>
                <w:lang w:eastAsia="ko"/>
              </w:rPr>
              <w:t>:</w:t>
            </w:r>
          </w:p>
        </w:tc>
      </w:tr>
      <w:tr w:rsidR="00220FE1" w:rsidRPr="00B7394A" w14:paraId="1CC69D19" w14:textId="77777777" w:rsidTr="00FE2BF2">
        <w:tc>
          <w:tcPr>
            <w:tcW w:w="1350" w:type="dxa"/>
            <w:tcBorders>
              <w:top w:val="single" w:sz="6" w:space="0" w:color="auto"/>
              <w:left w:val="single" w:sz="6" w:space="0" w:color="auto"/>
              <w:bottom w:val="single" w:sz="6" w:space="0" w:color="auto"/>
              <w:right w:val="single" w:sz="6" w:space="0" w:color="auto"/>
            </w:tcBorders>
          </w:tcPr>
          <w:p w14:paraId="418E4434" w14:textId="77777777" w:rsidR="00D5464D" w:rsidRPr="00B7394A" w:rsidRDefault="00220FE1" w:rsidP="0085046F">
            <w:pPr>
              <w:rPr>
                <w:rFonts w:ascii="Arial" w:eastAsia="Batang" w:hAnsi="Arial" w:cs="Arial"/>
                <w:sz w:val="22"/>
                <w:szCs w:val="22"/>
              </w:rPr>
            </w:pPr>
            <w:r w:rsidRPr="00B7394A">
              <w:rPr>
                <w:rFonts w:ascii="Arial" w:eastAsia="Batang" w:hAnsi="Arial" w:cs="Arial"/>
                <w:sz w:val="22"/>
                <w:szCs w:val="22"/>
              </w:rPr>
              <w:t>Count</w:t>
            </w:r>
          </w:p>
          <w:p w14:paraId="09DB4CBF" w14:textId="77777777" w:rsidR="00220FE1" w:rsidRPr="00B7394A" w:rsidRDefault="00D5464D" w:rsidP="00A70CB7">
            <w:pPr>
              <w:rPr>
                <w:rFonts w:ascii="Arial" w:eastAsia="Batang" w:hAnsi="Arial" w:cs="Arial"/>
                <w:i/>
                <w:iCs/>
                <w:sz w:val="22"/>
                <w:szCs w:val="22"/>
              </w:rPr>
            </w:pPr>
            <w:r w:rsidRPr="00B7394A">
              <w:rPr>
                <w:rFonts w:ascii="Arial" w:eastAsia="Batang" w:hAnsi="Arial" w:cs="Arial"/>
                <w:i/>
                <w:iCs/>
                <w:sz w:val="22"/>
                <w:szCs w:val="22"/>
                <w:lang w:eastAsia="ko"/>
              </w:rPr>
              <w:t>기소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조항</w:t>
            </w:r>
          </w:p>
        </w:tc>
        <w:tc>
          <w:tcPr>
            <w:tcW w:w="3960" w:type="dxa"/>
            <w:tcBorders>
              <w:top w:val="single" w:sz="6" w:space="0" w:color="auto"/>
              <w:left w:val="single" w:sz="6" w:space="0" w:color="auto"/>
              <w:bottom w:val="single" w:sz="6" w:space="0" w:color="auto"/>
              <w:right w:val="single" w:sz="6" w:space="0" w:color="auto"/>
            </w:tcBorders>
          </w:tcPr>
          <w:p w14:paraId="3D1BE44C" w14:textId="77777777" w:rsidR="00D5464D" w:rsidRPr="00B7394A" w:rsidRDefault="00220FE1" w:rsidP="0085046F">
            <w:pPr>
              <w:rPr>
                <w:rFonts w:ascii="Arial" w:eastAsia="Batang" w:hAnsi="Arial" w:cs="Arial"/>
                <w:sz w:val="22"/>
                <w:szCs w:val="22"/>
              </w:rPr>
            </w:pPr>
            <w:r w:rsidRPr="00B7394A">
              <w:rPr>
                <w:rFonts w:ascii="Arial" w:eastAsia="Batang" w:hAnsi="Arial" w:cs="Arial"/>
                <w:sz w:val="22"/>
                <w:szCs w:val="22"/>
              </w:rPr>
              <w:t>Offense:</w:t>
            </w:r>
          </w:p>
          <w:p w14:paraId="72121830" w14:textId="77777777" w:rsidR="00220FE1" w:rsidRPr="00B7394A" w:rsidRDefault="00D5464D" w:rsidP="00A70CB7">
            <w:pPr>
              <w:rPr>
                <w:rFonts w:ascii="Arial" w:eastAsia="Batang" w:hAnsi="Arial" w:cs="Arial"/>
                <w:i/>
                <w:iCs/>
                <w:sz w:val="22"/>
                <w:szCs w:val="22"/>
              </w:rPr>
            </w:pPr>
            <w:r w:rsidRPr="00B7394A">
              <w:rPr>
                <w:rFonts w:ascii="Arial" w:eastAsia="Batang" w:hAnsi="Arial" w:cs="Arial"/>
                <w:i/>
                <w:iCs/>
                <w:sz w:val="22"/>
                <w:szCs w:val="22"/>
                <w:lang w:eastAsia="ko"/>
              </w:rPr>
              <w:t>범죄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행위</w:t>
            </w:r>
            <w:r w:rsidRPr="00B7394A">
              <w:rPr>
                <w:rFonts w:ascii="Arial" w:eastAsia="Batang" w:hAnsi="Arial" w:cs="Arial"/>
                <w:i/>
                <w:iCs/>
                <w:sz w:val="22"/>
                <w:szCs w:val="22"/>
                <w:lang w:eastAsia="ko"/>
              </w:rPr>
              <w:t>:</w:t>
            </w:r>
          </w:p>
        </w:tc>
        <w:tc>
          <w:tcPr>
            <w:tcW w:w="3780" w:type="dxa"/>
            <w:tcBorders>
              <w:top w:val="single" w:sz="6" w:space="0" w:color="auto"/>
              <w:left w:val="single" w:sz="6" w:space="0" w:color="auto"/>
              <w:bottom w:val="single" w:sz="6" w:space="0" w:color="auto"/>
              <w:right w:val="single" w:sz="6" w:space="0" w:color="auto"/>
            </w:tcBorders>
          </w:tcPr>
          <w:p w14:paraId="3B36EECF" w14:textId="77777777" w:rsidR="00D5464D" w:rsidRPr="00B7394A" w:rsidRDefault="00220FE1" w:rsidP="0085046F">
            <w:pPr>
              <w:rPr>
                <w:rFonts w:ascii="Arial" w:eastAsia="Batang" w:hAnsi="Arial" w:cs="Arial"/>
                <w:sz w:val="22"/>
                <w:szCs w:val="22"/>
              </w:rPr>
            </w:pPr>
            <w:r w:rsidRPr="00B7394A">
              <w:rPr>
                <w:rFonts w:ascii="Arial" w:eastAsia="Batang" w:hAnsi="Arial" w:cs="Arial"/>
                <w:sz w:val="22"/>
                <w:szCs w:val="22"/>
              </w:rPr>
              <w:t>Committed on or about:</w:t>
            </w:r>
          </w:p>
          <w:p w14:paraId="45746154" w14:textId="77777777" w:rsidR="00220FE1" w:rsidRPr="00B7394A" w:rsidRDefault="00D5464D" w:rsidP="00A70CB7">
            <w:pPr>
              <w:rPr>
                <w:rFonts w:ascii="Arial" w:eastAsia="Batang" w:hAnsi="Arial" w:cs="Arial"/>
                <w:i/>
                <w:iCs/>
                <w:sz w:val="22"/>
                <w:szCs w:val="22"/>
              </w:rPr>
            </w:pPr>
            <w:r w:rsidRPr="00B7394A">
              <w:rPr>
                <w:rFonts w:ascii="Arial" w:eastAsia="Batang" w:hAnsi="Arial" w:cs="Arial"/>
                <w:i/>
                <w:iCs/>
                <w:sz w:val="22"/>
                <w:szCs w:val="22"/>
                <w:lang w:eastAsia="ko"/>
              </w:rPr>
              <w:t>대략적인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발생</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시기</w:t>
            </w:r>
            <w:r w:rsidRPr="00B7394A">
              <w:rPr>
                <w:rFonts w:ascii="Arial" w:eastAsia="Batang" w:hAnsi="Arial" w:cs="Arial"/>
                <w:i/>
                <w:iCs/>
                <w:sz w:val="22"/>
                <w:szCs w:val="22"/>
                <w:lang w:eastAsia="ko"/>
              </w:rPr>
              <w:t>:</w:t>
            </w:r>
          </w:p>
        </w:tc>
      </w:tr>
      <w:tr w:rsidR="00220FE1" w:rsidRPr="00B7394A" w14:paraId="027EBA7E" w14:textId="77777777" w:rsidTr="00FE2BF2">
        <w:tc>
          <w:tcPr>
            <w:tcW w:w="1350" w:type="dxa"/>
            <w:tcBorders>
              <w:top w:val="single" w:sz="6" w:space="0" w:color="auto"/>
              <w:left w:val="single" w:sz="6" w:space="0" w:color="auto"/>
              <w:bottom w:val="single" w:sz="6" w:space="0" w:color="auto"/>
              <w:right w:val="single" w:sz="6" w:space="0" w:color="auto"/>
            </w:tcBorders>
          </w:tcPr>
          <w:p w14:paraId="0A8589CC" w14:textId="77777777" w:rsidR="00D5464D" w:rsidRPr="00B7394A" w:rsidRDefault="00220FE1" w:rsidP="0085046F">
            <w:pPr>
              <w:rPr>
                <w:rFonts w:ascii="Arial" w:eastAsia="Batang" w:hAnsi="Arial" w:cs="Arial"/>
                <w:sz w:val="22"/>
                <w:szCs w:val="22"/>
              </w:rPr>
            </w:pPr>
            <w:r w:rsidRPr="00B7394A">
              <w:rPr>
                <w:rFonts w:ascii="Arial" w:eastAsia="Batang" w:hAnsi="Arial" w:cs="Arial"/>
                <w:sz w:val="22"/>
                <w:szCs w:val="22"/>
              </w:rPr>
              <w:t>Count</w:t>
            </w:r>
          </w:p>
          <w:p w14:paraId="4004160D" w14:textId="77777777" w:rsidR="00220FE1" w:rsidRPr="00B7394A" w:rsidRDefault="00D5464D" w:rsidP="00A70CB7">
            <w:pPr>
              <w:rPr>
                <w:rFonts w:ascii="Arial" w:eastAsia="Batang" w:hAnsi="Arial" w:cs="Arial"/>
                <w:i/>
                <w:iCs/>
                <w:sz w:val="22"/>
                <w:szCs w:val="22"/>
              </w:rPr>
            </w:pPr>
            <w:r w:rsidRPr="00B7394A">
              <w:rPr>
                <w:rFonts w:ascii="Arial" w:eastAsia="Batang" w:hAnsi="Arial" w:cs="Arial"/>
                <w:i/>
                <w:iCs/>
                <w:sz w:val="22"/>
                <w:szCs w:val="22"/>
                <w:lang w:eastAsia="ko"/>
              </w:rPr>
              <w:t>기소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조항</w:t>
            </w:r>
          </w:p>
        </w:tc>
        <w:tc>
          <w:tcPr>
            <w:tcW w:w="3960" w:type="dxa"/>
            <w:tcBorders>
              <w:top w:val="single" w:sz="6" w:space="0" w:color="auto"/>
              <w:left w:val="single" w:sz="6" w:space="0" w:color="auto"/>
              <w:bottom w:val="single" w:sz="6" w:space="0" w:color="auto"/>
              <w:right w:val="single" w:sz="6" w:space="0" w:color="auto"/>
            </w:tcBorders>
          </w:tcPr>
          <w:p w14:paraId="77CEBA60" w14:textId="77777777" w:rsidR="00D5464D" w:rsidRPr="00B7394A" w:rsidRDefault="00220FE1" w:rsidP="0085046F">
            <w:pPr>
              <w:rPr>
                <w:rFonts w:ascii="Arial" w:eastAsia="Batang" w:hAnsi="Arial" w:cs="Arial"/>
                <w:sz w:val="22"/>
                <w:szCs w:val="22"/>
              </w:rPr>
            </w:pPr>
            <w:r w:rsidRPr="00B7394A">
              <w:rPr>
                <w:rFonts w:ascii="Arial" w:eastAsia="Batang" w:hAnsi="Arial" w:cs="Arial"/>
                <w:sz w:val="22"/>
                <w:szCs w:val="22"/>
              </w:rPr>
              <w:t>Offense:</w:t>
            </w:r>
          </w:p>
          <w:p w14:paraId="50D0E3EB" w14:textId="77777777" w:rsidR="00220FE1" w:rsidRPr="00B7394A" w:rsidRDefault="00D5464D" w:rsidP="00A70CB7">
            <w:pPr>
              <w:rPr>
                <w:rFonts w:ascii="Arial" w:eastAsia="Batang" w:hAnsi="Arial" w:cs="Arial"/>
                <w:i/>
                <w:iCs/>
                <w:sz w:val="22"/>
                <w:szCs w:val="22"/>
              </w:rPr>
            </w:pPr>
            <w:r w:rsidRPr="00B7394A">
              <w:rPr>
                <w:rFonts w:ascii="Arial" w:eastAsia="Batang" w:hAnsi="Arial" w:cs="Arial"/>
                <w:i/>
                <w:iCs/>
                <w:sz w:val="22"/>
                <w:szCs w:val="22"/>
                <w:lang w:eastAsia="ko"/>
              </w:rPr>
              <w:t>범죄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행위</w:t>
            </w:r>
            <w:r w:rsidRPr="00B7394A">
              <w:rPr>
                <w:rFonts w:ascii="Arial" w:eastAsia="Batang" w:hAnsi="Arial" w:cs="Arial"/>
                <w:i/>
                <w:iCs/>
                <w:sz w:val="22"/>
                <w:szCs w:val="22"/>
                <w:lang w:eastAsia="ko"/>
              </w:rPr>
              <w:t>:</w:t>
            </w:r>
          </w:p>
        </w:tc>
        <w:tc>
          <w:tcPr>
            <w:tcW w:w="3780" w:type="dxa"/>
            <w:tcBorders>
              <w:top w:val="single" w:sz="6" w:space="0" w:color="auto"/>
              <w:left w:val="single" w:sz="6" w:space="0" w:color="auto"/>
              <w:bottom w:val="single" w:sz="6" w:space="0" w:color="auto"/>
              <w:right w:val="single" w:sz="6" w:space="0" w:color="auto"/>
            </w:tcBorders>
          </w:tcPr>
          <w:p w14:paraId="78C48FB3" w14:textId="77777777" w:rsidR="00D5464D" w:rsidRPr="00B7394A" w:rsidRDefault="00220FE1" w:rsidP="0085046F">
            <w:pPr>
              <w:rPr>
                <w:rFonts w:ascii="Arial" w:eastAsia="Batang" w:hAnsi="Arial" w:cs="Arial"/>
                <w:sz w:val="22"/>
                <w:szCs w:val="22"/>
              </w:rPr>
            </w:pPr>
            <w:r w:rsidRPr="00B7394A">
              <w:rPr>
                <w:rFonts w:ascii="Arial" w:eastAsia="Batang" w:hAnsi="Arial" w:cs="Arial"/>
                <w:sz w:val="22"/>
                <w:szCs w:val="22"/>
              </w:rPr>
              <w:t>Committed on or about:</w:t>
            </w:r>
          </w:p>
          <w:p w14:paraId="27C9C45C" w14:textId="77777777" w:rsidR="00220FE1" w:rsidRPr="00B7394A" w:rsidRDefault="00D5464D" w:rsidP="00A70CB7">
            <w:pPr>
              <w:rPr>
                <w:rFonts w:ascii="Arial" w:eastAsia="Batang" w:hAnsi="Arial" w:cs="Arial"/>
                <w:i/>
                <w:iCs/>
                <w:sz w:val="22"/>
                <w:szCs w:val="22"/>
              </w:rPr>
            </w:pPr>
            <w:r w:rsidRPr="00B7394A">
              <w:rPr>
                <w:rFonts w:ascii="Arial" w:eastAsia="Batang" w:hAnsi="Arial" w:cs="Arial"/>
                <w:i/>
                <w:iCs/>
                <w:sz w:val="22"/>
                <w:szCs w:val="22"/>
                <w:lang w:eastAsia="ko"/>
              </w:rPr>
              <w:t>대략적인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발생</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시기</w:t>
            </w:r>
            <w:r w:rsidRPr="00B7394A">
              <w:rPr>
                <w:rFonts w:ascii="Arial" w:eastAsia="Batang" w:hAnsi="Arial" w:cs="Arial"/>
                <w:i/>
                <w:iCs/>
                <w:sz w:val="22"/>
                <w:szCs w:val="22"/>
                <w:lang w:eastAsia="ko"/>
              </w:rPr>
              <w:t>:</w:t>
            </w:r>
          </w:p>
        </w:tc>
      </w:tr>
    </w:tbl>
    <w:p w14:paraId="52C528AC" w14:textId="77777777" w:rsidR="00D5464D" w:rsidRPr="00B7394A" w:rsidRDefault="00BA6056" w:rsidP="0085046F">
      <w:pPr>
        <w:tabs>
          <w:tab w:val="left" w:pos="450"/>
          <w:tab w:val="left" w:pos="720"/>
        </w:tabs>
        <w:spacing w:before="120"/>
        <w:ind w:left="720" w:hanging="720"/>
        <w:rPr>
          <w:rFonts w:ascii="Arial" w:eastAsia="Batang" w:hAnsi="Arial" w:cs="Arial"/>
          <w:sz w:val="22"/>
          <w:szCs w:val="22"/>
        </w:rPr>
      </w:pPr>
      <w:proofErr w:type="gramStart"/>
      <w:r w:rsidRPr="00B7394A">
        <w:rPr>
          <w:rFonts w:ascii="Arial" w:eastAsia="Batang" w:hAnsi="Arial" w:cs="Arial"/>
          <w:i/>
          <w:iCs/>
          <w:sz w:val="22"/>
          <w:szCs w:val="22"/>
        </w:rPr>
        <w:t>GV</w:t>
      </w:r>
      <w:r w:rsidRPr="00B7394A">
        <w:rPr>
          <w:rFonts w:ascii="Arial" w:eastAsia="Batang" w:hAnsi="Arial" w:cs="Arial"/>
          <w:sz w:val="22"/>
          <w:szCs w:val="22"/>
        </w:rPr>
        <w:t xml:space="preserve">  [  ]</w:t>
      </w:r>
      <w:proofErr w:type="gramEnd"/>
      <w:r w:rsidRPr="00B7394A">
        <w:rPr>
          <w:rFonts w:ascii="Arial" w:eastAsia="Batang" w:hAnsi="Arial" w:cs="Arial"/>
          <w:sz w:val="22"/>
          <w:szCs w:val="22"/>
        </w:rPr>
        <w:t xml:space="preserve"> In count(s) _________, </w:t>
      </w:r>
      <w:r w:rsidRPr="00B7394A">
        <w:rPr>
          <w:rFonts w:ascii="Arial" w:eastAsia="Batang" w:hAnsi="Arial" w:cs="Arial"/>
          <w:b/>
          <w:bCs/>
          <w:sz w:val="22"/>
          <w:szCs w:val="22"/>
        </w:rPr>
        <w:t>domestic violence –</w:t>
      </w:r>
      <w:r w:rsidRPr="00B7394A">
        <w:rPr>
          <w:rFonts w:ascii="Arial" w:eastAsia="Batang" w:hAnsi="Arial" w:cs="Arial"/>
          <w:sz w:val="22"/>
          <w:szCs w:val="22"/>
        </w:rPr>
        <w:t xml:space="preserve"> </w:t>
      </w:r>
      <w:r w:rsidRPr="00B7394A">
        <w:rPr>
          <w:rFonts w:ascii="Arial" w:eastAsia="Batang" w:hAnsi="Arial" w:cs="Arial"/>
          <w:b/>
          <w:bCs/>
          <w:sz w:val="22"/>
          <w:szCs w:val="22"/>
        </w:rPr>
        <w:t>family or household member</w:t>
      </w:r>
      <w:r w:rsidRPr="00B7394A">
        <w:rPr>
          <w:rFonts w:ascii="Arial" w:eastAsia="Batang" w:hAnsi="Arial" w:cs="Arial"/>
          <w:sz w:val="22"/>
          <w:szCs w:val="22"/>
        </w:rPr>
        <w:t xml:space="preserve"> was pled and proved.</w:t>
      </w:r>
    </w:p>
    <w:p w14:paraId="70B63177" w14:textId="77777777" w:rsidR="00BA6056" w:rsidRPr="00B7394A" w:rsidRDefault="00D5464D" w:rsidP="00A70CB7">
      <w:pPr>
        <w:tabs>
          <w:tab w:val="left" w:pos="450"/>
          <w:tab w:val="left" w:pos="720"/>
        </w:tabs>
        <w:ind w:left="720" w:hanging="720"/>
        <w:rPr>
          <w:rFonts w:ascii="Arial" w:eastAsia="Batang" w:hAnsi="Arial" w:cs="Arial"/>
          <w:b/>
          <w:i/>
          <w:iCs/>
          <w:sz w:val="22"/>
          <w:szCs w:val="22"/>
          <w:lang w:eastAsia="ko-KR"/>
        </w:rPr>
      </w:pPr>
      <w:r w:rsidRPr="00B7394A">
        <w:rPr>
          <w:rFonts w:ascii="Arial" w:eastAsia="Batang" w:hAnsi="Arial" w:cs="Arial"/>
          <w:i/>
          <w:iCs/>
          <w:sz w:val="22"/>
          <w:szCs w:val="22"/>
          <w:lang w:eastAsia="ko"/>
        </w:rPr>
        <w:t xml:space="preserve">GV  [-] </w:t>
      </w:r>
      <w:r w:rsidRPr="00B7394A">
        <w:rPr>
          <w:rFonts w:ascii="Arial" w:eastAsia="Batang" w:hAnsi="Arial" w:cs="Arial"/>
          <w:i/>
          <w:iCs/>
          <w:sz w:val="22"/>
          <w:szCs w:val="22"/>
          <w:lang w:eastAsia="ko"/>
        </w:rPr>
        <w:t>기소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조항</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 xml:space="preserve">, </w:t>
      </w:r>
      <w:r w:rsidRPr="00B7394A">
        <w:rPr>
          <w:rFonts w:ascii="Arial" w:eastAsia="Batang" w:hAnsi="Arial" w:cs="Arial"/>
          <w:b/>
          <w:bCs/>
          <w:i/>
          <w:iCs/>
          <w:sz w:val="22"/>
          <w:szCs w:val="22"/>
          <w:lang w:eastAsia="ko"/>
        </w:rPr>
        <w:t>가정폭력</w:t>
      </w:r>
      <w:r w:rsidRPr="00B7394A">
        <w:rPr>
          <w:rFonts w:ascii="Arial" w:eastAsia="Batang" w:hAnsi="Arial" w:cs="Arial"/>
          <w:b/>
          <w:bCs/>
          <w:i/>
          <w:iCs/>
          <w:sz w:val="22"/>
          <w:szCs w:val="22"/>
          <w:lang w:eastAsia="ko"/>
        </w:rPr>
        <w:t xml:space="preserve"> –</w:t>
      </w:r>
      <w:r w:rsidRPr="00B7394A">
        <w:rPr>
          <w:rFonts w:ascii="Arial" w:eastAsia="Batang" w:hAnsi="Arial" w:cs="Arial"/>
          <w:i/>
          <w:iCs/>
          <w:sz w:val="22"/>
          <w:szCs w:val="22"/>
          <w:lang w:eastAsia="ko"/>
        </w:rPr>
        <w:t xml:space="preserve"> </w:t>
      </w:r>
      <w:r w:rsidRPr="00B7394A">
        <w:rPr>
          <w:rFonts w:ascii="Arial" w:eastAsia="Batang" w:hAnsi="Arial" w:cs="Arial"/>
          <w:b/>
          <w:bCs/>
          <w:i/>
          <w:iCs/>
          <w:sz w:val="22"/>
          <w:szCs w:val="22"/>
          <w:lang w:eastAsia="ko"/>
        </w:rPr>
        <w:t>가족</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또는</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가족</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구성원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유죄를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인정하고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증명되었습니다</w:t>
      </w:r>
      <w:r w:rsidRPr="00B7394A">
        <w:rPr>
          <w:rFonts w:ascii="Arial" w:eastAsia="Batang" w:hAnsi="Arial" w:cs="Arial"/>
          <w:i/>
          <w:iCs/>
          <w:sz w:val="22"/>
          <w:szCs w:val="22"/>
          <w:lang w:eastAsia="ko"/>
        </w:rPr>
        <w:t>.</w:t>
      </w:r>
    </w:p>
    <w:p w14:paraId="1894910D" w14:textId="77777777" w:rsidR="00D5464D" w:rsidRPr="00B7394A" w:rsidRDefault="00BA6056" w:rsidP="0085046F">
      <w:pPr>
        <w:tabs>
          <w:tab w:val="left" w:pos="450"/>
        </w:tabs>
        <w:spacing w:before="120"/>
        <w:ind w:left="630" w:hanging="630"/>
        <w:rPr>
          <w:rFonts w:ascii="Arial" w:eastAsia="Batang" w:hAnsi="Arial" w:cs="Arial"/>
          <w:sz w:val="22"/>
          <w:szCs w:val="22"/>
        </w:rPr>
      </w:pPr>
      <w:proofErr w:type="gramStart"/>
      <w:r w:rsidRPr="00B7394A">
        <w:rPr>
          <w:rFonts w:ascii="Arial" w:eastAsia="Batang" w:hAnsi="Arial" w:cs="Arial"/>
          <w:i/>
          <w:iCs/>
          <w:sz w:val="22"/>
          <w:szCs w:val="22"/>
        </w:rPr>
        <w:t>GV</w:t>
      </w:r>
      <w:r w:rsidRPr="00B7394A">
        <w:rPr>
          <w:rFonts w:ascii="Arial" w:eastAsia="Batang" w:hAnsi="Arial" w:cs="Arial"/>
          <w:sz w:val="22"/>
          <w:szCs w:val="22"/>
        </w:rPr>
        <w:t xml:space="preserve">  [  ]</w:t>
      </w:r>
      <w:proofErr w:type="gramEnd"/>
      <w:r w:rsidRPr="00B7394A">
        <w:rPr>
          <w:rFonts w:ascii="Arial" w:eastAsia="Batang" w:hAnsi="Arial" w:cs="Arial"/>
          <w:sz w:val="22"/>
          <w:szCs w:val="22"/>
        </w:rPr>
        <w:t xml:space="preserve"> In count(s) _________, </w:t>
      </w:r>
      <w:r w:rsidRPr="00B7394A">
        <w:rPr>
          <w:rFonts w:ascii="Arial" w:eastAsia="Batang" w:hAnsi="Arial" w:cs="Arial"/>
          <w:b/>
          <w:bCs/>
          <w:sz w:val="22"/>
          <w:szCs w:val="22"/>
        </w:rPr>
        <w:t>domestic violence – intimate partner</w:t>
      </w:r>
      <w:r w:rsidRPr="00B7394A">
        <w:rPr>
          <w:rFonts w:ascii="Arial" w:eastAsia="Batang" w:hAnsi="Arial" w:cs="Arial"/>
          <w:sz w:val="22"/>
          <w:szCs w:val="22"/>
        </w:rPr>
        <w:t xml:space="preserve"> was pled and proved.</w:t>
      </w:r>
    </w:p>
    <w:p w14:paraId="168D6C14" w14:textId="77777777" w:rsidR="00BA6056" w:rsidRPr="00B7394A" w:rsidRDefault="00D5464D" w:rsidP="00A70CB7">
      <w:pPr>
        <w:tabs>
          <w:tab w:val="left" w:pos="450"/>
        </w:tabs>
        <w:ind w:left="630" w:hanging="630"/>
        <w:rPr>
          <w:rFonts w:ascii="Arial" w:eastAsia="Batang" w:hAnsi="Arial" w:cs="Arial"/>
          <w:i/>
          <w:iCs/>
          <w:sz w:val="22"/>
          <w:szCs w:val="22"/>
          <w:lang w:eastAsia="ko-KR"/>
        </w:rPr>
      </w:pPr>
      <w:r w:rsidRPr="00B7394A">
        <w:rPr>
          <w:rFonts w:ascii="Arial" w:eastAsia="Batang" w:hAnsi="Arial" w:cs="Arial"/>
          <w:i/>
          <w:iCs/>
          <w:sz w:val="22"/>
          <w:szCs w:val="22"/>
          <w:lang w:eastAsia="ko"/>
        </w:rPr>
        <w:t xml:space="preserve">GV  [-] </w:t>
      </w:r>
      <w:r w:rsidRPr="00B7394A">
        <w:rPr>
          <w:rFonts w:ascii="Arial" w:eastAsia="Batang" w:hAnsi="Arial" w:cs="Arial"/>
          <w:i/>
          <w:iCs/>
          <w:sz w:val="22"/>
          <w:szCs w:val="22"/>
          <w:lang w:eastAsia="ko"/>
        </w:rPr>
        <w:t>기소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조항</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 xml:space="preserve">, </w:t>
      </w:r>
      <w:r w:rsidRPr="00B7394A">
        <w:rPr>
          <w:rFonts w:ascii="Arial" w:eastAsia="Batang" w:hAnsi="Arial" w:cs="Arial"/>
          <w:b/>
          <w:bCs/>
          <w:i/>
          <w:iCs/>
          <w:sz w:val="22"/>
          <w:szCs w:val="22"/>
          <w:lang w:eastAsia="ko"/>
        </w:rPr>
        <w:t>가정폭력</w:t>
      </w:r>
      <w:r w:rsidRPr="00B7394A">
        <w:rPr>
          <w:rFonts w:ascii="Arial" w:eastAsia="Batang" w:hAnsi="Arial" w:cs="Arial"/>
          <w:b/>
          <w:bCs/>
          <w:i/>
          <w:iCs/>
          <w:sz w:val="22"/>
          <w:szCs w:val="22"/>
          <w:lang w:eastAsia="ko"/>
        </w:rPr>
        <w:t xml:space="preserve"> - </w:t>
      </w:r>
      <w:r w:rsidRPr="00B7394A">
        <w:rPr>
          <w:rFonts w:ascii="Arial" w:eastAsia="Batang" w:hAnsi="Arial" w:cs="Arial"/>
          <w:b/>
          <w:bCs/>
          <w:i/>
          <w:iCs/>
          <w:sz w:val="22"/>
          <w:szCs w:val="22"/>
          <w:lang w:eastAsia="ko"/>
        </w:rPr>
        <w:t>친밀한</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파트너</w:t>
      </w:r>
      <w:r w:rsidRPr="00B7394A">
        <w:rPr>
          <w:rFonts w:ascii="Arial" w:eastAsia="Batang" w:hAnsi="Arial" w:cs="Arial"/>
          <w:i/>
          <w:iCs/>
          <w:sz w:val="22"/>
          <w:szCs w:val="22"/>
          <w:lang w:eastAsia="ko"/>
        </w:rPr>
        <w:t>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유죄를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인정하고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증명되었습니다</w:t>
      </w:r>
      <w:r w:rsidRPr="00B7394A">
        <w:rPr>
          <w:rFonts w:ascii="Arial" w:eastAsia="Batang" w:hAnsi="Arial" w:cs="Arial"/>
          <w:i/>
          <w:iCs/>
          <w:sz w:val="22"/>
          <w:szCs w:val="22"/>
          <w:lang w:eastAsia="ko"/>
        </w:rPr>
        <w:t>.</w:t>
      </w:r>
    </w:p>
    <w:p w14:paraId="4A77F243" w14:textId="77777777" w:rsidR="00D5464D" w:rsidRPr="00B7394A" w:rsidRDefault="00220FE1" w:rsidP="0085046F">
      <w:pPr>
        <w:spacing w:before="120"/>
        <w:ind w:left="720" w:hanging="720"/>
        <w:rPr>
          <w:rFonts w:ascii="Arial" w:eastAsia="Batang" w:hAnsi="Arial" w:cs="Arial"/>
          <w:sz w:val="22"/>
          <w:szCs w:val="22"/>
        </w:rPr>
      </w:pPr>
      <w:r w:rsidRPr="00BB0253">
        <w:rPr>
          <w:rFonts w:ascii="Arial" w:eastAsia="Batang" w:hAnsi="Arial" w:cs="Arial"/>
          <w:b/>
          <w:bCs/>
          <w:sz w:val="22"/>
          <w:szCs w:val="22"/>
        </w:rPr>
        <w:t>2.2</w:t>
      </w:r>
      <w:r w:rsidRPr="00B7394A">
        <w:rPr>
          <w:rFonts w:ascii="Arial" w:eastAsia="Batang" w:hAnsi="Arial" w:cs="Arial"/>
          <w:sz w:val="22"/>
          <w:szCs w:val="22"/>
        </w:rPr>
        <w:tab/>
        <w:t>The respondent meets the requirements of RCW 13.40.127 and qualifies for a deferred disposition.</w:t>
      </w:r>
    </w:p>
    <w:p w14:paraId="7695DA9D" w14:textId="77777777" w:rsidR="00220FE1" w:rsidRPr="00B7394A" w:rsidRDefault="00A54E24" w:rsidP="00A70CB7">
      <w:pPr>
        <w:ind w:left="720" w:hanging="72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lang w:eastAsia="ko"/>
        </w:rPr>
        <w:t>피청원인은</w:t>
      </w:r>
      <w:r w:rsidRPr="00B7394A">
        <w:rPr>
          <w:rFonts w:ascii="Arial" w:eastAsia="Batang" w:hAnsi="Arial" w:cs="Arial"/>
          <w:i/>
          <w:iCs/>
          <w:sz w:val="22"/>
          <w:szCs w:val="22"/>
          <w:lang w:eastAsia="ko"/>
        </w:rPr>
        <w:t xml:space="preserve"> RCW 13.40.127</w:t>
      </w:r>
      <w:r w:rsidRPr="00B7394A">
        <w:rPr>
          <w:rFonts w:ascii="Arial" w:eastAsia="Batang" w:hAnsi="Arial" w:cs="Arial"/>
          <w:i/>
          <w:iCs/>
          <w:sz w:val="22"/>
          <w:szCs w:val="22"/>
          <w:lang w:eastAsia="ko"/>
        </w:rPr>
        <w:t>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충족하고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선고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유예</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자격이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인정됩니다</w:t>
      </w:r>
      <w:r w:rsidRPr="00B7394A">
        <w:rPr>
          <w:rFonts w:ascii="Arial" w:eastAsia="Batang" w:hAnsi="Arial" w:cs="Arial"/>
          <w:i/>
          <w:iCs/>
          <w:sz w:val="22"/>
          <w:szCs w:val="22"/>
          <w:lang w:eastAsia="ko"/>
        </w:rPr>
        <w:t>.</w:t>
      </w:r>
    </w:p>
    <w:p w14:paraId="6DF0B6EA" w14:textId="77777777" w:rsidR="00D5464D" w:rsidRPr="00B7394A" w:rsidRDefault="00220FE1" w:rsidP="0085046F">
      <w:pPr>
        <w:spacing w:before="120"/>
        <w:ind w:left="720" w:hanging="720"/>
        <w:rPr>
          <w:rFonts w:ascii="Arial" w:eastAsia="Batang" w:hAnsi="Arial" w:cs="Arial"/>
          <w:sz w:val="22"/>
          <w:szCs w:val="22"/>
        </w:rPr>
      </w:pPr>
      <w:r w:rsidRPr="00BB0253">
        <w:rPr>
          <w:rFonts w:ascii="Arial" w:eastAsia="Batang" w:hAnsi="Arial" w:cs="Arial"/>
          <w:b/>
          <w:bCs/>
          <w:sz w:val="22"/>
          <w:szCs w:val="22"/>
        </w:rPr>
        <w:t>2.3</w:t>
      </w:r>
      <w:r w:rsidRPr="00B7394A">
        <w:rPr>
          <w:rFonts w:ascii="Arial" w:eastAsia="Batang" w:hAnsi="Arial" w:cs="Arial"/>
          <w:sz w:val="22"/>
          <w:szCs w:val="22"/>
        </w:rPr>
        <w:tab/>
        <w:t>The court has consulted with all interested parties.</w:t>
      </w:r>
    </w:p>
    <w:p w14:paraId="46A60ED7" w14:textId="77777777" w:rsidR="00220FE1" w:rsidRPr="00B7394A" w:rsidRDefault="00A54E24" w:rsidP="00A70CB7">
      <w:pPr>
        <w:ind w:left="720" w:hanging="72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lang w:eastAsia="ko"/>
        </w:rPr>
        <w:t>법원은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모든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관련</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당사자들과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상의했습니다</w:t>
      </w:r>
      <w:r w:rsidRPr="00B7394A">
        <w:rPr>
          <w:rFonts w:ascii="Arial" w:eastAsia="Batang" w:hAnsi="Arial" w:cs="Arial"/>
          <w:i/>
          <w:iCs/>
          <w:sz w:val="22"/>
          <w:szCs w:val="22"/>
          <w:lang w:eastAsia="ko"/>
        </w:rPr>
        <w:t>.</w:t>
      </w:r>
    </w:p>
    <w:p w14:paraId="6B94343B" w14:textId="77777777" w:rsidR="00D5464D" w:rsidRPr="00B7394A" w:rsidRDefault="00220FE1" w:rsidP="0085046F">
      <w:pPr>
        <w:spacing w:before="120"/>
        <w:ind w:left="720" w:hanging="720"/>
        <w:rPr>
          <w:rFonts w:ascii="Arial" w:eastAsia="Batang" w:hAnsi="Arial" w:cs="Arial"/>
          <w:sz w:val="22"/>
          <w:szCs w:val="22"/>
        </w:rPr>
      </w:pPr>
      <w:r w:rsidRPr="00BB0253">
        <w:rPr>
          <w:rFonts w:ascii="Arial" w:eastAsia="Batang" w:hAnsi="Arial" w:cs="Arial"/>
          <w:b/>
          <w:bCs/>
          <w:sz w:val="22"/>
          <w:szCs w:val="22"/>
        </w:rPr>
        <w:t>2.4</w:t>
      </w:r>
      <w:r w:rsidRPr="00B7394A">
        <w:rPr>
          <w:rFonts w:ascii="Arial" w:eastAsia="Batang" w:hAnsi="Arial" w:cs="Arial"/>
          <w:sz w:val="22"/>
          <w:szCs w:val="22"/>
        </w:rPr>
        <w:tab/>
        <w:t>The court has considered whether both the juvenile offender and the community will benefit from this deferred disposition.</w:t>
      </w:r>
    </w:p>
    <w:p w14:paraId="2FA4AB61" w14:textId="77777777" w:rsidR="00220FE1" w:rsidRPr="00B7394A" w:rsidRDefault="00A54E24" w:rsidP="00A70CB7">
      <w:pPr>
        <w:ind w:left="720" w:hanging="72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lang w:eastAsia="ko"/>
        </w:rPr>
        <w:t>법원은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선고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유예로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소년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범죄자와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지역사회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모두에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이익이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되는지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고려했습니다</w:t>
      </w:r>
      <w:r w:rsidRPr="00B7394A">
        <w:rPr>
          <w:rFonts w:ascii="Arial" w:eastAsia="Batang" w:hAnsi="Arial" w:cs="Arial"/>
          <w:i/>
          <w:iCs/>
          <w:sz w:val="22"/>
          <w:szCs w:val="22"/>
          <w:lang w:eastAsia="ko"/>
        </w:rPr>
        <w:t>.</w:t>
      </w:r>
    </w:p>
    <w:p w14:paraId="5B4F6A19" w14:textId="77777777" w:rsidR="00D5464D" w:rsidRPr="00B7394A" w:rsidRDefault="00220FE1" w:rsidP="0085046F">
      <w:pPr>
        <w:spacing w:before="120"/>
        <w:ind w:left="720" w:hanging="720"/>
        <w:rPr>
          <w:rFonts w:ascii="Arial" w:eastAsia="Batang" w:hAnsi="Arial" w:cs="Arial"/>
          <w:sz w:val="22"/>
          <w:szCs w:val="22"/>
        </w:rPr>
      </w:pPr>
      <w:r w:rsidRPr="00BB0253">
        <w:rPr>
          <w:rFonts w:ascii="Arial" w:eastAsia="Batang" w:hAnsi="Arial" w:cs="Arial"/>
          <w:b/>
          <w:bCs/>
          <w:sz w:val="22"/>
          <w:szCs w:val="22"/>
        </w:rPr>
        <w:t>2.5</w:t>
      </w:r>
      <w:r w:rsidRPr="00B7394A">
        <w:rPr>
          <w:rFonts w:ascii="Arial" w:eastAsia="Batang" w:hAnsi="Arial" w:cs="Arial"/>
          <w:sz w:val="22"/>
          <w:szCs w:val="22"/>
        </w:rPr>
        <w:tab/>
        <w:t>The court took into consideration the facts contained in the police report and/or probable cause affidavit and the Statement of Juvenile for Deferred Disposition. The record supports a finding of guilt as to each count, and the court finds the juvenile guilty of each count.</w:t>
      </w:r>
    </w:p>
    <w:p w14:paraId="10A63453" w14:textId="77777777" w:rsidR="00220FE1" w:rsidRPr="00B7394A" w:rsidRDefault="00A54E24" w:rsidP="00A70CB7">
      <w:pPr>
        <w:ind w:left="720" w:hanging="72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lang w:eastAsia="ko"/>
        </w:rPr>
        <w:t>법원은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경찰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보고서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및</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상당한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진술서</w:t>
      </w:r>
      <w:r w:rsidRPr="00B7394A">
        <w:rPr>
          <w:rFonts w:ascii="Arial" w:eastAsia="Batang" w:hAnsi="Arial" w:cs="Arial"/>
          <w:i/>
          <w:iCs/>
          <w:sz w:val="22"/>
          <w:szCs w:val="22"/>
          <w:lang w:eastAsia="ko"/>
        </w:rPr>
        <w:t xml:space="preserve">(probable cause affidavit) </w:t>
      </w:r>
      <w:r w:rsidRPr="00B7394A">
        <w:rPr>
          <w:rFonts w:ascii="Arial" w:eastAsia="Batang" w:hAnsi="Arial" w:cs="Arial"/>
          <w:i/>
          <w:iCs/>
          <w:sz w:val="22"/>
          <w:szCs w:val="22"/>
          <w:lang w:eastAsia="ko"/>
        </w:rPr>
        <w:t>및</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소년법원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선고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유예</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진술서에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포함된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사실을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고려했습니다</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해당</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기록은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각</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기소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조항의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결정을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입증하며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법원은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각</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기소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조항에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대한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소년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범죄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유죄를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결정했습니다</w:t>
      </w:r>
      <w:r w:rsidRPr="00B7394A">
        <w:rPr>
          <w:rFonts w:ascii="Arial" w:eastAsia="Batang" w:hAnsi="Arial" w:cs="Arial"/>
          <w:i/>
          <w:iCs/>
          <w:sz w:val="22"/>
          <w:szCs w:val="22"/>
          <w:lang w:eastAsia="ko"/>
        </w:rPr>
        <w:t>.</w:t>
      </w:r>
    </w:p>
    <w:p w14:paraId="53321590" w14:textId="77777777" w:rsidR="00D5464D" w:rsidRPr="00B7394A" w:rsidRDefault="00220FE1" w:rsidP="0085046F">
      <w:pPr>
        <w:tabs>
          <w:tab w:val="left" w:pos="720"/>
          <w:tab w:val="left" w:pos="9180"/>
        </w:tabs>
        <w:spacing w:before="120"/>
        <w:ind w:left="1080" w:hanging="1080"/>
        <w:rPr>
          <w:rFonts w:ascii="Arial" w:eastAsia="Batang" w:hAnsi="Arial" w:cs="Arial"/>
          <w:spacing w:val="-2"/>
          <w:sz w:val="22"/>
          <w:szCs w:val="22"/>
        </w:rPr>
      </w:pPr>
      <w:r w:rsidRPr="00BB0253">
        <w:rPr>
          <w:rFonts w:ascii="Arial" w:eastAsia="Batang" w:hAnsi="Arial" w:cs="Arial"/>
          <w:b/>
          <w:bCs/>
          <w:sz w:val="22"/>
          <w:szCs w:val="22"/>
        </w:rPr>
        <w:t>2.6</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t>The respondent committed a felony firearm offense as defined in RCW 9.41.010, and:</w:t>
      </w:r>
    </w:p>
    <w:p w14:paraId="4372251B" w14:textId="77777777" w:rsidR="00220FE1" w:rsidRPr="00B7394A" w:rsidRDefault="00A54E24" w:rsidP="00A70CB7">
      <w:pPr>
        <w:tabs>
          <w:tab w:val="left" w:pos="720"/>
          <w:tab w:val="left" w:pos="9180"/>
        </w:tabs>
        <w:ind w:left="1080" w:hanging="1080"/>
        <w:rPr>
          <w:rFonts w:ascii="Arial" w:eastAsia="Batang" w:hAnsi="Arial" w:cs="Arial"/>
          <w:i/>
          <w:iCs/>
          <w:spacing w:val="-2"/>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i/>
          <w:iCs/>
          <w:sz w:val="22"/>
          <w:szCs w:val="22"/>
          <w:lang w:eastAsia="ko"/>
        </w:rPr>
        <w:t>피청원인은</w:t>
      </w:r>
      <w:r w:rsidRPr="00B7394A">
        <w:rPr>
          <w:rFonts w:ascii="Arial" w:eastAsia="Batang" w:hAnsi="Arial" w:cs="Arial"/>
          <w:i/>
          <w:iCs/>
          <w:sz w:val="22"/>
          <w:szCs w:val="22"/>
          <w:lang w:eastAsia="ko"/>
        </w:rPr>
        <w:t xml:space="preserve"> RCW 9.41.010</w:t>
      </w:r>
      <w:r w:rsidRPr="00B7394A">
        <w:rPr>
          <w:rFonts w:ascii="Arial" w:eastAsia="Batang" w:hAnsi="Arial" w:cs="Arial"/>
          <w:i/>
          <w:iCs/>
          <w:sz w:val="22"/>
          <w:szCs w:val="22"/>
          <w:lang w:eastAsia="ko"/>
        </w:rPr>
        <w:t>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정의된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화기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중범죄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행위를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저질렀습니다</w:t>
      </w:r>
      <w:r w:rsidRPr="00B7394A">
        <w:rPr>
          <w:rFonts w:ascii="Arial" w:eastAsia="Batang" w:hAnsi="Arial" w:cs="Arial"/>
          <w:i/>
          <w:iCs/>
          <w:sz w:val="22"/>
          <w:szCs w:val="22"/>
          <w:lang w:eastAsia="ko"/>
        </w:rPr>
        <w:t>.</w:t>
      </w:r>
    </w:p>
    <w:p w14:paraId="0D0656F3" w14:textId="77777777" w:rsidR="00D5464D" w:rsidRPr="00B7394A" w:rsidRDefault="002C2ECC" w:rsidP="0085046F">
      <w:pPr>
        <w:tabs>
          <w:tab w:val="left" w:pos="450"/>
          <w:tab w:val="left" w:pos="1800"/>
          <w:tab w:val="left" w:leader="underscore" w:pos="9180"/>
        </w:tabs>
        <w:suppressAutoHyphens/>
        <w:spacing w:before="120"/>
        <w:ind w:left="1800" w:hanging="360"/>
        <w:rPr>
          <w:rFonts w:ascii="Arial" w:eastAsia="Batang" w:hAnsi="Arial" w:cs="Arial"/>
          <w:noProof/>
          <w:sz w:val="22"/>
          <w:szCs w:val="22"/>
        </w:rPr>
      </w:pPr>
      <w:r w:rsidRPr="00B7394A">
        <w:rPr>
          <w:rFonts w:ascii="Arial" w:eastAsia="Batang" w:hAnsi="Arial" w:cs="Arial"/>
          <w:noProof/>
          <w:sz w:val="22"/>
          <w:szCs w:val="22"/>
        </w:rPr>
        <w:t>[  ]</w:t>
      </w:r>
      <w:r w:rsidRPr="00B7394A">
        <w:rPr>
          <w:rFonts w:ascii="Arial" w:eastAsia="Batang" w:hAnsi="Arial" w:cs="Arial"/>
          <w:noProof/>
          <w:sz w:val="22"/>
          <w:szCs w:val="22"/>
        </w:rPr>
        <w:tab/>
        <w:t>The respondent should register as a felony firearm offender. The court considered the following factors in making this determination:</w:t>
      </w:r>
    </w:p>
    <w:p w14:paraId="47426F76" w14:textId="77777777" w:rsidR="00220FE1" w:rsidRPr="00B7394A" w:rsidRDefault="007D61E8" w:rsidP="00A70CB7">
      <w:pPr>
        <w:tabs>
          <w:tab w:val="left" w:pos="450"/>
          <w:tab w:val="left" w:pos="1800"/>
          <w:tab w:val="left" w:leader="underscore" w:pos="9180"/>
        </w:tabs>
        <w:suppressAutoHyphens/>
        <w:ind w:left="1800" w:hanging="360"/>
        <w:rPr>
          <w:rFonts w:ascii="Arial" w:eastAsia="Batang" w:hAnsi="Arial" w:cs="Arial"/>
          <w:i/>
          <w:iCs/>
          <w:noProof/>
          <w:sz w:val="22"/>
          <w:szCs w:val="22"/>
          <w:lang w:eastAsia="ko-KR"/>
        </w:rPr>
      </w:pPr>
      <w:r w:rsidRPr="00B7394A">
        <w:rPr>
          <w:rFonts w:ascii="Arial" w:eastAsia="Batang" w:hAnsi="Arial" w:cs="Arial"/>
          <w:i/>
          <w:iCs/>
          <w:noProof/>
          <w:sz w:val="22"/>
          <w:szCs w:val="22"/>
        </w:rPr>
        <w:tab/>
      </w:r>
      <w:r w:rsidRPr="00B7394A">
        <w:rPr>
          <w:rFonts w:ascii="Arial" w:eastAsia="Batang" w:hAnsi="Arial" w:cs="Arial"/>
          <w:i/>
          <w:iCs/>
          <w:noProof/>
          <w:sz w:val="22"/>
          <w:szCs w:val="22"/>
          <w:lang w:eastAsia="ko"/>
        </w:rPr>
        <w:t>피청원인은</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화기</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중범죄자로</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등록해야</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합니다</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법원은</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이</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결정을</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내리기</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위해</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다음</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요소들을</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고려했습니다</w:t>
      </w:r>
      <w:r w:rsidRPr="00B7394A">
        <w:rPr>
          <w:rFonts w:ascii="Arial" w:eastAsia="Batang" w:hAnsi="Arial" w:cs="Arial"/>
          <w:i/>
          <w:iCs/>
          <w:noProof/>
          <w:sz w:val="22"/>
          <w:szCs w:val="22"/>
          <w:lang w:eastAsia="ko"/>
        </w:rPr>
        <w:t>.</w:t>
      </w:r>
    </w:p>
    <w:p w14:paraId="5ABACAC5" w14:textId="77777777" w:rsidR="00D5464D" w:rsidRPr="00B7394A" w:rsidRDefault="002C2ECC" w:rsidP="0085046F">
      <w:pPr>
        <w:tabs>
          <w:tab w:val="left" w:pos="2340"/>
          <w:tab w:val="left" w:leader="underscore" w:pos="9180"/>
        </w:tabs>
        <w:suppressAutoHyphens/>
        <w:spacing w:before="120"/>
        <w:ind w:left="2520" w:hanging="360"/>
        <w:rPr>
          <w:rFonts w:ascii="Arial" w:eastAsia="Batang" w:hAnsi="Arial" w:cs="Arial"/>
          <w:noProof/>
          <w:sz w:val="22"/>
          <w:szCs w:val="22"/>
        </w:rPr>
      </w:pPr>
      <w:r w:rsidRPr="00B7394A">
        <w:rPr>
          <w:rFonts w:ascii="Arial" w:eastAsia="Batang" w:hAnsi="Arial" w:cs="Arial"/>
          <w:noProof/>
          <w:sz w:val="22"/>
          <w:szCs w:val="22"/>
        </w:rPr>
        <w:lastRenderedPageBreak/>
        <w:t>[  ]</w:t>
      </w:r>
      <w:r w:rsidRPr="00B7394A">
        <w:rPr>
          <w:rFonts w:ascii="Arial" w:eastAsia="Batang" w:hAnsi="Arial" w:cs="Arial"/>
          <w:noProof/>
          <w:sz w:val="22"/>
          <w:szCs w:val="22"/>
        </w:rPr>
        <w:tab/>
        <w:t>the respondent’s criminal history.</w:t>
      </w:r>
    </w:p>
    <w:p w14:paraId="4B01DDA7" w14:textId="77777777" w:rsidR="00220FE1" w:rsidRPr="00B7394A" w:rsidRDefault="007D61E8" w:rsidP="00A70CB7">
      <w:pPr>
        <w:tabs>
          <w:tab w:val="left" w:pos="2340"/>
          <w:tab w:val="left" w:leader="underscore" w:pos="9180"/>
        </w:tabs>
        <w:suppressAutoHyphens/>
        <w:ind w:left="2520" w:hanging="360"/>
        <w:rPr>
          <w:rFonts w:ascii="Arial" w:eastAsia="Batang" w:hAnsi="Arial" w:cs="Arial"/>
          <w:i/>
          <w:iCs/>
          <w:noProof/>
          <w:sz w:val="22"/>
          <w:szCs w:val="22"/>
        </w:rPr>
      </w:pPr>
      <w:r w:rsidRPr="00B7394A">
        <w:rPr>
          <w:rFonts w:ascii="Arial" w:eastAsia="Batang" w:hAnsi="Arial" w:cs="Arial"/>
          <w:i/>
          <w:iCs/>
          <w:noProof/>
          <w:sz w:val="22"/>
          <w:szCs w:val="22"/>
        </w:rPr>
        <w:tab/>
      </w:r>
      <w:r w:rsidRPr="00B7394A">
        <w:rPr>
          <w:rFonts w:ascii="Arial" w:eastAsia="Batang" w:hAnsi="Arial" w:cs="Arial"/>
          <w:i/>
          <w:iCs/>
          <w:noProof/>
          <w:sz w:val="22"/>
          <w:szCs w:val="22"/>
        </w:rPr>
        <w:tab/>
      </w:r>
      <w:r w:rsidRPr="00B7394A">
        <w:rPr>
          <w:rFonts w:ascii="Arial" w:eastAsia="Batang" w:hAnsi="Arial" w:cs="Arial"/>
          <w:i/>
          <w:iCs/>
          <w:noProof/>
          <w:sz w:val="22"/>
          <w:szCs w:val="22"/>
          <w:lang w:eastAsia="ko"/>
        </w:rPr>
        <w:t>피청원인의</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범죄</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전력</w:t>
      </w:r>
      <w:r w:rsidRPr="00B7394A">
        <w:rPr>
          <w:rFonts w:ascii="Arial" w:eastAsia="Batang" w:hAnsi="Arial" w:cs="Arial"/>
          <w:i/>
          <w:iCs/>
          <w:noProof/>
          <w:sz w:val="22"/>
          <w:szCs w:val="22"/>
          <w:lang w:eastAsia="ko"/>
        </w:rPr>
        <w:t>.</w:t>
      </w:r>
    </w:p>
    <w:p w14:paraId="21A133B3" w14:textId="77777777" w:rsidR="00D5464D" w:rsidRPr="00B7394A" w:rsidRDefault="002C2ECC" w:rsidP="0085046F">
      <w:pPr>
        <w:tabs>
          <w:tab w:val="left" w:pos="990"/>
          <w:tab w:val="left" w:pos="2340"/>
          <w:tab w:val="left" w:leader="underscore" w:pos="9180"/>
        </w:tabs>
        <w:suppressAutoHyphens/>
        <w:spacing w:before="120"/>
        <w:ind w:left="2520" w:hanging="360"/>
        <w:rPr>
          <w:rFonts w:ascii="Arial" w:eastAsia="Batang" w:hAnsi="Arial" w:cs="Arial"/>
          <w:noProof/>
          <w:sz w:val="22"/>
          <w:szCs w:val="22"/>
        </w:rPr>
      </w:pPr>
      <w:r w:rsidRPr="00B7394A">
        <w:rPr>
          <w:rFonts w:ascii="Arial" w:eastAsia="Batang" w:hAnsi="Arial" w:cs="Arial"/>
          <w:noProof/>
          <w:sz w:val="22"/>
          <w:szCs w:val="22"/>
        </w:rPr>
        <w:t>[  ]</w:t>
      </w:r>
      <w:r w:rsidRPr="00B7394A">
        <w:rPr>
          <w:rFonts w:ascii="Arial" w:eastAsia="Batang" w:hAnsi="Arial" w:cs="Arial"/>
          <w:noProof/>
          <w:sz w:val="22"/>
          <w:szCs w:val="22"/>
        </w:rPr>
        <w:tab/>
        <w:t>whether the respondent has previously been found not guilty by reason of insanity of any offense, in this state or elsewhere.</w:t>
      </w:r>
    </w:p>
    <w:p w14:paraId="4049204F" w14:textId="77777777" w:rsidR="00220FE1" w:rsidRPr="00B7394A" w:rsidRDefault="007D61E8" w:rsidP="00A70CB7">
      <w:pPr>
        <w:tabs>
          <w:tab w:val="left" w:pos="990"/>
          <w:tab w:val="left" w:pos="2340"/>
          <w:tab w:val="left" w:leader="underscore" w:pos="9180"/>
        </w:tabs>
        <w:suppressAutoHyphens/>
        <w:ind w:left="2520" w:hanging="360"/>
        <w:rPr>
          <w:rFonts w:ascii="Arial" w:eastAsia="Batang" w:hAnsi="Arial" w:cs="Arial"/>
          <w:i/>
          <w:iCs/>
          <w:noProof/>
          <w:sz w:val="22"/>
          <w:szCs w:val="22"/>
          <w:lang w:eastAsia="ko-KR"/>
        </w:rPr>
      </w:pPr>
      <w:r w:rsidRPr="00B7394A">
        <w:rPr>
          <w:rFonts w:ascii="Arial" w:eastAsia="Batang" w:hAnsi="Arial" w:cs="Arial"/>
          <w:i/>
          <w:iCs/>
          <w:noProof/>
          <w:sz w:val="22"/>
          <w:szCs w:val="22"/>
        </w:rPr>
        <w:tab/>
      </w:r>
      <w:r w:rsidRPr="00B7394A">
        <w:rPr>
          <w:rFonts w:ascii="Arial" w:eastAsia="Batang" w:hAnsi="Arial" w:cs="Arial"/>
          <w:i/>
          <w:iCs/>
          <w:noProof/>
          <w:sz w:val="22"/>
          <w:szCs w:val="22"/>
        </w:rPr>
        <w:tab/>
      </w:r>
      <w:r w:rsidRPr="00B7394A">
        <w:rPr>
          <w:rFonts w:ascii="Arial" w:eastAsia="Batang" w:hAnsi="Arial" w:cs="Arial"/>
          <w:i/>
          <w:iCs/>
          <w:noProof/>
          <w:sz w:val="22"/>
          <w:szCs w:val="22"/>
          <w:lang w:eastAsia="ko"/>
        </w:rPr>
        <w:t>피청원인이</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본</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주</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또는</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다른</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지역에서</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정신</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이상으로</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무죄를</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받은</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적이</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있는지</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여부</w:t>
      </w:r>
      <w:r w:rsidRPr="00B7394A">
        <w:rPr>
          <w:rFonts w:ascii="Arial" w:eastAsia="Batang" w:hAnsi="Arial" w:cs="Arial"/>
          <w:i/>
          <w:iCs/>
          <w:noProof/>
          <w:sz w:val="22"/>
          <w:szCs w:val="22"/>
          <w:lang w:eastAsia="ko"/>
        </w:rPr>
        <w:t>.</w:t>
      </w:r>
    </w:p>
    <w:p w14:paraId="50695F13" w14:textId="77777777" w:rsidR="00D5464D" w:rsidRPr="00B7394A" w:rsidRDefault="002C2ECC" w:rsidP="0085046F">
      <w:pPr>
        <w:tabs>
          <w:tab w:val="left" w:pos="2340"/>
          <w:tab w:val="left" w:leader="underscore" w:pos="9180"/>
        </w:tabs>
        <w:suppressAutoHyphens/>
        <w:spacing w:before="120"/>
        <w:ind w:left="2520" w:hanging="360"/>
        <w:rPr>
          <w:rFonts w:ascii="Arial" w:eastAsia="Batang" w:hAnsi="Arial" w:cs="Arial"/>
          <w:noProof/>
          <w:sz w:val="22"/>
          <w:szCs w:val="22"/>
        </w:rPr>
      </w:pPr>
      <w:r w:rsidRPr="00B7394A">
        <w:rPr>
          <w:rFonts w:ascii="Arial" w:eastAsia="Batang" w:hAnsi="Arial" w:cs="Arial"/>
          <w:noProof/>
          <w:sz w:val="22"/>
          <w:szCs w:val="22"/>
        </w:rPr>
        <w:t>[  ]</w:t>
      </w:r>
      <w:r w:rsidRPr="00B7394A">
        <w:rPr>
          <w:rFonts w:ascii="Arial" w:eastAsia="Batang" w:hAnsi="Arial" w:cs="Arial"/>
          <w:noProof/>
          <w:sz w:val="22"/>
          <w:szCs w:val="22"/>
        </w:rPr>
        <w:tab/>
        <w:t>evidence of the respondent’s propensity for violence that would likely endanger persons.</w:t>
      </w:r>
    </w:p>
    <w:p w14:paraId="757136B6" w14:textId="77777777" w:rsidR="00220FE1" w:rsidRPr="00B7394A" w:rsidRDefault="007D61E8" w:rsidP="00A70CB7">
      <w:pPr>
        <w:tabs>
          <w:tab w:val="left" w:pos="2340"/>
          <w:tab w:val="left" w:leader="underscore" w:pos="9180"/>
        </w:tabs>
        <w:suppressAutoHyphens/>
        <w:ind w:left="2520" w:hanging="360"/>
        <w:rPr>
          <w:rFonts w:ascii="Arial" w:eastAsia="Batang" w:hAnsi="Arial" w:cs="Arial"/>
          <w:i/>
          <w:iCs/>
          <w:noProof/>
          <w:sz w:val="22"/>
          <w:szCs w:val="22"/>
          <w:lang w:eastAsia="ko-KR"/>
        </w:rPr>
      </w:pPr>
      <w:r w:rsidRPr="00B7394A">
        <w:rPr>
          <w:rFonts w:ascii="Arial" w:eastAsia="Batang" w:hAnsi="Arial" w:cs="Arial"/>
          <w:i/>
          <w:iCs/>
          <w:noProof/>
          <w:sz w:val="22"/>
          <w:szCs w:val="22"/>
        </w:rPr>
        <w:tab/>
      </w:r>
      <w:r w:rsidRPr="00B7394A">
        <w:rPr>
          <w:rFonts w:ascii="Arial" w:eastAsia="Batang" w:hAnsi="Arial" w:cs="Arial"/>
          <w:i/>
          <w:iCs/>
          <w:noProof/>
          <w:sz w:val="22"/>
          <w:szCs w:val="22"/>
        </w:rPr>
        <w:tab/>
      </w:r>
      <w:r w:rsidRPr="00B7394A">
        <w:rPr>
          <w:rFonts w:ascii="Arial" w:eastAsia="Batang" w:hAnsi="Arial" w:cs="Arial"/>
          <w:i/>
          <w:iCs/>
          <w:noProof/>
          <w:sz w:val="22"/>
          <w:szCs w:val="22"/>
          <w:lang w:eastAsia="ko"/>
        </w:rPr>
        <w:t>사람들을</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위험에</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처하게</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할</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수</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있는</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피청원인의</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폭력적</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경향</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증거</w:t>
      </w:r>
      <w:r w:rsidRPr="00B7394A">
        <w:rPr>
          <w:rFonts w:ascii="Arial" w:eastAsia="Batang" w:hAnsi="Arial" w:cs="Arial"/>
          <w:i/>
          <w:iCs/>
          <w:noProof/>
          <w:sz w:val="22"/>
          <w:szCs w:val="22"/>
          <w:lang w:eastAsia="ko"/>
        </w:rPr>
        <w:t>.</w:t>
      </w:r>
    </w:p>
    <w:p w14:paraId="134CEA04" w14:textId="77777777" w:rsidR="00D5464D" w:rsidRPr="00B7394A" w:rsidRDefault="002C2ECC" w:rsidP="0085046F">
      <w:pPr>
        <w:tabs>
          <w:tab w:val="left" w:pos="2340"/>
          <w:tab w:val="left" w:leader="underscore" w:pos="9180"/>
        </w:tabs>
        <w:suppressAutoHyphens/>
        <w:spacing w:before="120"/>
        <w:ind w:left="2520" w:hanging="360"/>
        <w:rPr>
          <w:rFonts w:ascii="Arial" w:eastAsia="Batang" w:hAnsi="Arial" w:cs="Arial"/>
          <w:noProof/>
          <w:sz w:val="22"/>
          <w:szCs w:val="22"/>
        </w:rPr>
      </w:pPr>
      <w:r w:rsidRPr="00B7394A">
        <w:rPr>
          <w:rFonts w:ascii="Arial" w:eastAsia="Batang" w:hAnsi="Arial" w:cs="Arial"/>
          <w:noProof/>
          <w:sz w:val="22"/>
          <w:szCs w:val="22"/>
        </w:rPr>
        <w:t>[  ]</w:t>
      </w:r>
      <w:r w:rsidRPr="00B7394A">
        <w:rPr>
          <w:rFonts w:ascii="Arial" w:eastAsia="Batang" w:hAnsi="Arial" w:cs="Arial"/>
          <w:noProof/>
          <w:sz w:val="22"/>
          <w:szCs w:val="22"/>
        </w:rPr>
        <w:tab/>
        <w:t xml:space="preserve">other: </w:t>
      </w:r>
      <w:r w:rsidRPr="00B7394A">
        <w:rPr>
          <w:rFonts w:ascii="Arial" w:eastAsia="Batang" w:hAnsi="Arial" w:cs="Arial"/>
          <w:noProof/>
          <w:sz w:val="22"/>
          <w:szCs w:val="22"/>
        </w:rPr>
        <w:tab/>
      </w:r>
    </w:p>
    <w:p w14:paraId="08BA65B6" w14:textId="77777777" w:rsidR="00220FE1" w:rsidRPr="00B7394A" w:rsidRDefault="007D61E8" w:rsidP="00A70CB7">
      <w:pPr>
        <w:tabs>
          <w:tab w:val="left" w:pos="2340"/>
          <w:tab w:val="left" w:leader="underscore" w:pos="9180"/>
        </w:tabs>
        <w:suppressAutoHyphens/>
        <w:ind w:left="2520" w:hanging="360"/>
        <w:rPr>
          <w:rFonts w:ascii="Arial" w:eastAsia="Batang" w:hAnsi="Arial" w:cs="Arial"/>
          <w:i/>
          <w:iCs/>
          <w:noProof/>
          <w:sz w:val="22"/>
          <w:szCs w:val="22"/>
        </w:rPr>
      </w:pPr>
      <w:r w:rsidRPr="00B7394A">
        <w:rPr>
          <w:rFonts w:ascii="Arial" w:eastAsia="Batang" w:hAnsi="Arial" w:cs="Arial"/>
          <w:i/>
          <w:iCs/>
          <w:noProof/>
          <w:sz w:val="22"/>
          <w:szCs w:val="22"/>
        </w:rPr>
        <w:tab/>
      </w:r>
      <w:r w:rsidRPr="00B7394A">
        <w:rPr>
          <w:rFonts w:ascii="Arial" w:eastAsia="Batang" w:hAnsi="Arial" w:cs="Arial"/>
          <w:i/>
          <w:iCs/>
          <w:noProof/>
          <w:sz w:val="22"/>
          <w:szCs w:val="22"/>
        </w:rPr>
        <w:tab/>
      </w:r>
      <w:r w:rsidRPr="00B7394A">
        <w:rPr>
          <w:rFonts w:ascii="Arial" w:eastAsia="Batang" w:hAnsi="Arial" w:cs="Arial"/>
          <w:i/>
          <w:iCs/>
          <w:noProof/>
          <w:sz w:val="22"/>
          <w:szCs w:val="22"/>
          <w:lang w:eastAsia="ko"/>
        </w:rPr>
        <w:t>기타</w:t>
      </w:r>
      <w:r w:rsidRPr="00B7394A">
        <w:rPr>
          <w:rFonts w:ascii="Arial" w:eastAsia="Batang" w:hAnsi="Arial" w:cs="Arial"/>
          <w:i/>
          <w:iCs/>
          <w:noProof/>
          <w:sz w:val="22"/>
          <w:szCs w:val="22"/>
          <w:lang w:eastAsia="ko"/>
        </w:rPr>
        <w:t>:</w:t>
      </w:r>
    </w:p>
    <w:p w14:paraId="71DCAAD1" w14:textId="77777777" w:rsidR="00D5464D" w:rsidRPr="00B7394A" w:rsidRDefault="002C2ECC" w:rsidP="0085046F">
      <w:pPr>
        <w:tabs>
          <w:tab w:val="left" w:pos="1800"/>
        </w:tabs>
        <w:spacing w:before="120"/>
        <w:ind w:left="1800" w:hanging="360"/>
        <w:rPr>
          <w:rFonts w:ascii="Arial" w:eastAsia="Batang" w:hAnsi="Arial" w:cs="Arial"/>
          <w:noProof/>
          <w:sz w:val="22"/>
          <w:szCs w:val="22"/>
        </w:rPr>
      </w:pPr>
      <w:r w:rsidRPr="00B7394A">
        <w:rPr>
          <w:rFonts w:ascii="Arial" w:eastAsia="Batang" w:hAnsi="Arial" w:cs="Arial"/>
          <w:noProof/>
          <w:sz w:val="22"/>
          <w:szCs w:val="22"/>
        </w:rPr>
        <w:t>[  ]</w:t>
      </w:r>
      <w:r w:rsidRPr="00B7394A">
        <w:rPr>
          <w:rFonts w:ascii="Arial" w:eastAsia="Batang" w:hAnsi="Arial" w:cs="Arial"/>
          <w:noProof/>
          <w:sz w:val="22"/>
          <w:szCs w:val="22"/>
        </w:rPr>
        <w:tab/>
        <w:t>The respondent must register as a felony firearm offender because the offense was committed in conjunction with an offense committed against a person under the age of 18, a serious violent offense, or an offense involving sexual motivation as defined in RCW 9.94A.030.</w:t>
      </w:r>
    </w:p>
    <w:p w14:paraId="3991FA81" w14:textId="77777777" w:rsidR="00220FE1" w:rsidRPr="00B7394A" w:rsidRDefault="007D61E8" w:rsidP="00A70CB7">
      <w:pPr>
        <w:tabs>
          <w:tab w:val="left" w:pos="1800"/>
        </w:tabs>
        <w:ind w:left="1800" w:hanging="360"/>
        <w:rPr>
          <w:rFonts w:ascii="Arial" w:eastAsia="Batang" w:hAnsi="Arial" w:cs="Arial"/>
          <w:i/>
          <w:iCs/>
          <w:sz w:val="22"/>
          <w:szCs w:val="22"/>
          <w:lang w:eastAsia="ko-KR"/>
        </w:rPr>
      </w:pPr>
      <w:r w:rsidRPr="00B7394A">
        <w:rPr>
          <w:rFonts w:ascii="Arial" w:eastAsia="Batang" w:hAnsi="Arial" w:cs="Arial"/>
          <w:i/>
          <w:iCs/>
          <w:noProof/>
          <w:sz w:val="22"/>
          <w:szCs w:val="22"/>
        </w:rPr>
        <w:tab/>
      </w:r>
      <w:r w:rsidRPr="00B7394A">
        <w:rPr>
          <w:rFonts w:ascii="Arial" w:eastAsia="Batang" w:hAnsi="Arial" w:cs="Arial"/>
          <w:i/>
          <w:iCs/>
          <w:noProof/>
          <w:sz w:val="22"/>
          <w:szCs w:val="22"/>
          <w:lang w:eastAsia="ko"/>
        </w:rPr>
        <w:t>피청원인은</w:t>
      </w:r>
      <w:r w:rsidRPr="00B7394A">
        <w:rPr>
          <w:rFonts w:ascii="Arial" w:eastAsia="Batang" w:hAnsi="Arial" w:cs="Arial"/>
          <w:i/>
          <w:iCs/>
          <w:noProof/>
          <w:sz w:val="22"/>
          <w:szCs w:val="22"/>
          <w:lang w:eastAsia="ko"/>
        </w:rPr>
        <w:t xml:space="preserve"> 18</w:t>
      </w:r>
      <w:r w:rsidRPr="00B7394A">
        <w:rPr>
          <w:rFonts w:ascii="Arial" w:eastAsia="Batang" w:hAnsi="Arial" w:cs="Arial"/>
          <w:i/>
          <w:iCs/>
          <w:noProof/>
          <w:sz w:val="22"/>
          <w:szCs w:val="22"/>
          <w:lang w:eastAsia="ko"/>
        </w:rPr>
        <w:t>세</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미만</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개인을</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상대로</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한</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범죄</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행위</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심각한</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폭력</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범죄</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행위</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또는</w:t>
      </w:r>
      <w:r w:rsidRPr="00B7394A">
        <w:rPr>
          <w:rFonts w:ascii="Arial" w:eastAsia="Batang" w:hAnsi="Arial" w:cs="Arial"/>
          <w:i/>
          <w:iCs/>
          <w:noProof/>
          <w:sz w:val="22"/>
          <w:szCs w:val="22"/>
          <w:lang w:eastAsia="ko"/>
        </w:rPr>
        <w:t xml:space="preserve"> RCW 9.94A.030</w:t>
      </w:r>
      <w:r w:rsidRPr="00B7394A">
        <w:rPr>
          <w:rFonts w:ascii="Arial" w:eastAsia="Batang" w:hAnsi="Arial" w:cs="Arial"/>
          <w:i/>
          <w:iCs/>
          <w:noProof/>
          <w:sz w:val="22"/>
          <w:szCs w:val="22"/>
          <w:lang w:eastAsia="ko"/>
        </w:rPr>
        <w:t>에</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정의된</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성적</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동기가</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포함된</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범죄</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행위와</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결합된</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범죄</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행위를</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저질렀으므로</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화기</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중범죄자로</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등록해야</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합니다</w:t>
      </w:r>
      <w:r w:rsidRPr="00B7394A">
        <w:rPr>
          <w:rFonts w:ascii="Arial" w:eastAsia="Batang" w:hAnsi="Arial" w:cs="Arial"/>
          <w:i/>
          <w:iCs/>
          <w:noProof/>
          <w:sz w:val="22"/>
          <w:szCs w:val="22"/>
          <w:lang w:eastAsia="ko"/>
        </w:rPr>
        <w:t>.</w:t>
      </w:r>
    </w:p>
    <w:p w14:paraId="3043F3F7" w14:textId="77777777" w:rsidR="00D5464D" w:rsidRPr="00B7394A" w:rsidRDefault="00220FE1" w:rsidP="0085046F">
      <w:pPr>
        <w:tabs>
          <w:tab w:val="left" w:pos="720"/>
        </w:tabs>
        <w:spacing w:before="240"/>
        <w:ind w:left="1440" w:hanging="1440"/>
        <w:jc w:val="center"/>
        <w:rPr>
          <w:rFonts w:ascii="Arial" w:eastAsia="Batang" w:hAnsi="Arial" w:cs="Arial"/>
          <w:b/>
          <w:sz w:val="22"/>
          <w:szCs w:val="22"/>
        </w:rPr>
      </w:pPr>
      <w:r w:rsidRPr="00B7394A">
        <w:rPr>
          <w:rFonts w:ascii="Arial" w:eastAsia="Batang" w:hAnsi="Arial" w:cs="Arial"/>
          <w:b/>
          <w:bCs/>
          <w:sz w:val="22"/>
          <w:szCs w:val="22"/>
        </w:rPr>
        <w:t>III.  Order</w:t>
      </w:r>
    </w:p>
    <w:p w14:paraId="39F3210C" w14:textId="77777777" w:rsidR="00220FE1" w:rsidRPr="00B7394A" w:rsidRDefault="00507FEE" w:rsidP="00A70CB7">
      <w:pPr>
        <w:tabs>
          <w:tab w:val="left" w:pos="720"/>
        </w:tabs>
        <w:ind w:left="1440" w:hanging="1440"/>
        <w:jc w:val="center"/>
        <w:rPr>
          <w:rFonts w:ascii="Arial" w:eastAsia="Batang" w:hAnsi="Arial" w:cs="Arial"/>
          <w:b/>
          <w:i/>
          <w:iCs/>
          <w:sz w:val="22"/>
          <w:szCs w:val="22"/>
        </w:rPr>
      </w:pPr>
      <w:r w:rsidRPr="00B7394A">
        <w:rPr>
          <w:rFonts w:ascii="Arial" w:eastAsia="Batang" w:hAnsi="Arial" w:cs="Arial"/>
          <w:b/>
          <w:bCs/>
          <w:i/>
          <w:iCs/>
          <w:sz w:val="22"/>
          <w:szCs w:val="22"/>
        </w:rPr>
        <w:t xml:space="preserve">      </w:t>
      </w:r>
      <w:r w:rsidRPr="00B7394A">
        <w:rPr>
          <w:rFonts w:ascii="Arial" w:eastAsia="Batang" w:hAnsi="Arial" w:cs="Arial"/>
          <w:b/>
          <w:bCs/>
          <w:sz w:val="22"/>
          <w:szCs w:val="22"/>
          <w:lang w:eastAsia="ko"/>
        </w:rPr>
        <w:t>명령</w:t>
      </w:r>
    </w:p>
    <w:p w14:paraId="3F47ACCA" w14:textId="77777777" w:rsidR="00D5464D" w:rsidRPr="00B7394A" w:rsidRDefault="00220FE1" w:rsidP="0085046F">
      <w:pPr>
        <w:spacing w:before="120"/>
        <w:rPr>
          <w:rFonts w:ascii="Arial" w:eastAsia="Batang" w:hAnsi="Arial" w:cs="Arial"/>
          <w:sz w:val="22"/>
          <w:szCs w:val="22"/>
        </w:rPr>
      </w:pPr>
      <w:r w:rsidRPr="00B7394A">
        <w:rPr>
          <w:rFonts w:ascii="Arial" w:eastAsia="Batang" w:hAnsi="Arial" w:cs="Arial"/>
          <w:b/>
          <w:bCs/>
          <w:i/>
          <w:iCs/>
          <w:sz w:val="22"/>
          <w:szCs w:val="22"/>
        </w:rPr>
        <w:t>It is Hereby Ordered</w:t>
      </w:r>
      <w:r w:rsidRPr="00B7394A">
        <w:rPr>
          <w:rFonts w:ascii="Arial" w:eastAsia="Batang" w:hAnsi="Arial" w:cs="Arial"/>
          <w:sz w:val="22"/>
          <w:szCs w:val="22"/>
        </w:rPr>
        <w:t xml:space="preserve"> that disposition of Count(s) _______________________ of the Information be deferred for a period of __________ months until (date) __________________ upon the following conditions (only those paragraphs with boxes checked apply):</w:t>
      </w:r>
    </w:p>
    <w:p w14:paraId="3BBC9CA5" w14:textId="77777777" w:rsidR="00220FE1" w:rsidRPr="00B7394A" w:rsidRDefault="00D5464D" w:rsidP="00A70CB7">
      <w:pPr>
        <w:rPr>
          <w:rFonts w:ascii="Arial" w:eastAsia="Batang" w:hAnsi="Arial" w:cs="Arial"/>
          <w:i/>
          <w:iCs/>
          <w:sz w:val="22"/>
          <w:szCs w:val="22"/>
          <w:lang w:eastAsia="ko-KR"/>
        </w:rPr>
      </w:pPr>
      <w:r w:rsidRPr="00B7394A">
        <w:rPr>
          <w:rFonts w:ascii="Arial" w:eastAsia="Batang" w:hAnsi="Arial" w:cs="Arial"/>
          <w:b/>
          <w:bCs/>
          <w:i/>
          <w:iCs/>
          <w:sz w:val="22"/>
          <w:szCs w:val="22"/>
          <w:lang w:eastAsia="ko"/>
        </w:rPr>
        <w:t>이에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다음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기소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조항에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대한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처분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명령을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내립니다</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다음의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기간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동안</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정보의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유예</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개월</w:t>
      </w:r>
      <w:r w:rsidRPr="00B7394A">
        <w:rPr>
          <w:rFonts w:ascii="Arial" w:eastAsia="Batang" w:hAnsi="Arial" w:cs="Arial"/>
          <w:i/>
          <w:iCs/>
          <w:sz w:val="22"/>
          <w:szCs w:val="22"/>
          <w:lang w:eastAsia="ko"/>
        </w:rPr>
        <w:t>, (</w:t>
      </w:r>
      <w:r w:rsidRPr="00B7394A">
        <w:rPr>
          <w:rFonts w:ascii="Arial" w:eastAsia="Batang" w:hAnsi="Arial" w:cs="Arial"/>
          <w:i/>
          <w:iCs/>
          <w:sz w:val="22"/>
          <w:szCs w:val="22"/>
          <w:lang w:eastAsia="ko"/>
        </w:rPr>
        <w:t>날짜</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까지</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다음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조건에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따름</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상자에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체크한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항목만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해당</w:t>
      </w:r>
      <w:r w:rsidRPr="00B7394A">
        <w:rPr>
          <w:rFonts w:ascii="Arial" w:eastAsia="Batang" w:hAnsi="Arial" w:cs="Arial"/>
          <w:i/>
          <w:iCs/>
          <w:sz w:val="22"/>
          <w:szCs w:val="22"/>
          <w:lang w:eastAsia="ko"/>
        </w:rPr>
        <w:t>):</w:t>
      </w:r>
    </w:p>
    <w:p w14:paraId="4DD248EC" w14:textId="77777777" w:rsidR="00D5464D" w:rsidRPr="00B7394A" w:rsidRDefault="00220FE1" w:rsidP="0085046F">
      <w:pPr>
        <w:tabs>
          <w:tab w:val="left" w:pos="630"/>
          <w:tab w:val="left" w:pos="4680"/>
          <w:tab w:val="left" w:pos="9180"/>
        </w:tabs>
        <w:spacing w:before="120"/>
        <w:rPr>
          <w:rFonts w:ascii="Arial" w:eastAsia="Batang" w:hAnsi="Arial" w:cs="Arial"/>
          <w:sz w:val="22"/>
          <w:szCs w:val="22"/>
        </w:rPr>
      </w:pPr>
      <w:r w:rsidRPr="00BB0253">
        <w:rPr>
          <w:rFonts w:ascii="Arial" w:eastAsia="Batang" w:hAnsi="Arial" w:cs="Arial"/>
          <w:b/>
          <w:bCs/>
          <w:sz w:val="22"/>
          <w:szCs w:val="22"/>
        </w:rPr>
        <w:t>3.1</w:t>
      </w:r>
      <w:r w:rsidRPr="00B7394A">
        <w:rPr>
          <w:rFonts w:ascii="Arial" w:eastAsia="Batang" w:hAnsi="Arial" w:cs="Arial"/>
          <w:b/>
          <w:bCs/>
          <w:i/>
          <w:iCs/>
          <w:sz w:val="22"/>
          <w:szCs w:val="22"/>
        </w:rPr>
        <w:tab/>
        <w:t>Community Supervision</w:t>
      </w:r>
      <w:r w:rsidRPr="00B7394A">
        <w:rPr>
          <w:rFonts w:ascii="Arial" w:eastAsia="Batang" w:hAnsi="Arial" w:cs="Arial"/>
          <w:sz w:val="22"/>
          <w:szCs w:val="22"/>
        </w:rPr>
        <w:t xml:space="preserve"> for </w:t>
      </w:r>
      <w:r w:rsidRPr="00B7394A">
        <w:rPr>
          <w:rFonts w:ascii="Arial" w:eastAsia="Batang" w:hAnsi="Arial" w:cs="Arial"/>
          <w:sz w:val="22"/>
          <w:szCs w:val="22"/>
          <w:u w:val="single"/>
        </w:rPr>
        <w:tab/>
      </w:r>
      <w:r w:rsidRPr="00B7394A">
        <w:rPr>
          <w:rFonts w:ascii="Arial" w:eastAsia="Batang" w:hAnsi="Arial" w:cs="Arial"/>
          <w:sz w:val="22"/>
          <w:szCs w:val="22"/>
        </w:rPr>
        <w:t xml:space="preserve"> months, effective </w:t>
      </w:r>
      <w:r w:rsidRPr="00B7394A">
        <w:rPr>
          <w:rFonts w:ascii="Arial" w:eastAsia="Batang" w:hAnsi="Arial" w:cs="Arial"/>
          <w:sz w:val="22"/>
          <w:szCs w:val="22"/>
          <w:u w:val="single"/>
        </w:rPr>
        <w:tab/>
      </w:r>
      <w:r w:rsidRPr="00B7394A">
        <w:rPr>
          <w:rFonts w:ascii="Arial" w:eastAsia="Batang" w:hAnsi="Arial" w:cs="Arial"/>
          <w:sz w:val="22"/>
          <w:szCs w:val="22"/>
        </w:rPr>
        <w:t>.</w:t>
      </w:r>
    </w:p>
    <w:p w14:paraId="17445D8E" w14:textId="77777777" w:rsidR="00220FE1" w:rsidRPr="00B7394A" w:rsidRDefault="00135F68" w:rsidP="00A70CB7">
      <w:pPr>
        <w:tabs>
          <w:tab w:val="left" w:pos="630"/>
          <w:tab w:val="left" w:pos="4680"/>
          <w:tab w:val="left" w:pos="9180"/>
        </w:tabs>
        <w:rPr>
          <w:rFonts w:ascii="Arial" w:eastAsia="Batang" w:hAnsi="Arial" w:cs="Arial"/>
          <w:i/>
          <w:iCs/>
          <w:sz w:val="22"/>
          <w:szCs w:val="22"/>
        </w:rPr>
      </w:pPr>
      <w:r w:rsidRPr="00B7394A">
        <w:rPr>
          <w:rFonts w:ascii="Arial" w:eastAsia="Batang" w:hAnsi="Arial" w:cs="Arial"/>
          <w:i/>
          <w:iCs/>
          <w:sz w:val="22"/>
          <w:szCs w:val="22"/>
        </w:rPr>
        <w:tab/>
      </w:r>
      <w:r w:rsidRPr="00B7394A">
        <w:rPr>
          <w:rFonts w:ascii="Arial" w:eastAsia="Batang" w:hAnsi="Arial" w:cs="Arial"/>
          <w:b/>
          <w:bCs/>
          <w:i/>
          <w:iCs/>
          <w:sz w:val="22"/>
          <w:szCs w:val="22"/>
          <w:lang w:eastAsia="ko"/>
        </w:rPr>
        <w:t>커뮤니티</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감독</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개월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유효</w:t>
      </w:r>
    </w:p>
    <w:p w14:paraId="34C5BF91" w14:textId="77777777" w:rsidR="00D5464D" w:rsidRPr="00B7394A" w:rsidRDefault="00220FE1" w:rsidP="0085046F">
      <w:pPr>
        <w:tabs>
          <w:tab w:val="left" w:pos="1440"/>
        </w:tabs>
        <w:spacing w:before="120"/>
        <w:ind w:left="720"/>
        <w:rPr>
          <w:rFonts w:ascii="Arial" w:eastAsia="Batang" w:hAnsi="Arial" w:cs="Arial"/>
          <w:sz w:val="22"/>
          <w:szCs w:val="22"/>
        </w:rPr>
      </w:pPr>
      <w:r w:rsidRPr="00B7394A">
        <w:rPr>
          <w:rFonts w:ascii="Arial" w:eastAsia="Batang" w:hAnsi="Arial" w:cs="Arial"/>
          <w:sz w:val="22"/>
          <w:szCs w:val="22"/>
        </w:rPr>
        <w:t>A.</w:t>
      </w:r>
      <w:r w:rsidRPr="00B7394A">
        <w:rPr>
          <w:rFonts w:ascii="Arial" w:eastAsia="Batang" w:hAnsi="Arial" w:cs="Arial"/>
          <w:sz w:val="22"/>
          <w:szCs w:val="22"/>
        </w:rPr>
        <w:tab/>
        <w:t>Respondent shall refrain from committing new offenses.</w:t>
      </w:r>
    </w:p>
    <w:p w14:paraId="2152F33F" w14:textId="77777777" w:rsidR="00220FE1" w:rsidRPr="00B7394A" w:rsidRDefault="00135F68" w:rsidP="00A70CB7">
      <w:pPr>
        <w:tabs>
          <w:tab w:val="left" w:pos="1440"/>
        </w:tabs>
        <w:ind w:left="720"/>
        <w:rPr>
          <w:rFonts w:ascii="Arial" w:eastAsia="Batang" w:hAnsi="Arial" w:cs="Arial"/>
          <w:i/>
          <w:iCs/>
          <w:sz w:val="22"/>
          <w:szCs w:val="22"/>
        </w:rPr>
      </w:pPr>
      <w:r w:rsidRPr="00B7394A">
        <w:rPr>
          <w:rFonts w:ascii="Arial" w:eastAsia="Batang" w:hAnsi="Arial" w:cs="Arial"/>
          <w:i/>
          <w:iCs/>
          <w:sz w:val="22"/>
          <w:szCs w:val="22"/>
        </w:rPr>
        <w:tab/>
      </w:r>
      <w:r w:rsidRPr="00B7394A">
        <w:rPr>
          <w:rFonts w:ascii="Arial" w:eastAsia="Batang" w:hAnsi="Arial" w:cs="Arial"/>
          <w:i/>
          <w:iCs/>
          <w:sz w:val="22"/>
          <w:szCs w:val="22"/>
          <w:lang w:eastAsia="ko"/>
        </w:rPr>
        <w:t>피청원인은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새</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범죄를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저지르지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않아야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합니다</w:t>
      </w:r>
      <w:r w:rsidRPr="00B7394A">
        <w:rPr>
          <w:rFonts w:ascii="Arial" w:eastAsia="Batang" w:hAnsi="Arial" w:cs="Arial"/>
          <w:i/>
          <w:iCs/>
          <w:sz w:val="22"/>
          <w:szCs w:val="22"/>
          <w:lang w:eastAsia="ko"/>
        </w:rPr>
        <w:t>.</w:t>
      </w:r>
    </w:p>
    <w:p w14:paraId="064A7C00" w14:textId="77777777" w:rsidR="00220FE1" w:rsidRPr="00B7394A" w:rsidRDefault="00220FE1" w:rsidP="0085046F">
      <w:pPr>
        <w:numPr>
          <w:ilvl w:val="0"/>
          <w:numId w:val="2"/>
        </w:numPr>
        <w:tabs>
          <w:tab w:val="left" w:pos="1440"/>
        </w:tabs>
        <w:ind w:left="1440" w:hanging="720"/>
        <w:rPr>
          <w:rFonts w:ascii="Arial" w:eastAsia="Batang" w:hAnsi="Arial" w:cs="Arial"/>
          <w:sz w:val="22"/>
          <w:szCs w:val="22"/>
        </w:rPr>
      </w:pPr>
      <w:r w:rsidRPr="00B7394A">
        <w:rPr>
          <w:rFonts w:ascii="Arial" w:eastAsia="Batang" w:hAnsi="Arial" w:cs="Arial"/>
          <w:sz w:val="22"/>
          <w:szCs w:val="22"/>
        </w:rPr>
        <w:t>Respondent shall comply with the</w:t>
      </w:r>
      <w:r w:rsidRPr="00B7394A">
        <w:rPr>
          <w:rFonts w:ascii="Arial" w:eastAsia="Batang" w:hAnsi="Arial" w:cs="Arial"/>
          <w:b/>
          <w:bCs/>
          <w:sz w:val="22"/>
          <w:szCs w:val="22"/>
        </w:rPr>
        <w:t xml:space="preserve"> Mandatory School Attendance </w:t>
      </w:r>
      <w:r w:rsidRPr="00B7394A">
        <w:rPr>
          <w:rFonts w:ascii="Arial" w:eastAsia="Batang" w:hAnsi="Arial" w:cs="Arial"/>
          <w:sz w:val="22"/>
          <w:szCs w:val="22"/>
        </w:rPr>
        <w:t>provisions of RCW 28A.225 and inform respondent’s school of the existence of this requirement.</w:t>
      </w:r>
      <w:r w:rsidRPr="00B7394A">
        <w:rPr>
          <w:rFonts w:ascii="Arial" w:eastAsia="Batang" w:hAnsi="Arial" w:cs="Arial"/>
          <w:sz w:val="22"/>
          <w:szCs w:val="22"/>
        </w:rPr>
        <w:br/>
      </w:r>
      <w:r w:rsidRPr="00B7394A">
        <w:rPr>
          <w:rFonts w:ascii="Arial" w:eastAsia="Batang" w:hAnsi="Arial" w:cs="Arial"/>
          <w:i/>
          <w:iCs/>
          <w:sz w:val="22"/>
          <w:szCs w:val="22"/>
          <w:lang w:eastAsia="ko"/>
        </w:rPr>
        <w:t>피청원인은</w:t>
      </w:r>
      <w:r w:rsidRPr="00B7394A">
        <w:rPr>
          <w:rFonts w:ascii="Arial" w:eastAsia="Batang" w:hAnsi="Arial" w:cs="Arial"/>
          <w:i/>
          <w:iCs/>
          <w:sz w:val="22"/>
          <w:szCs w:val="22"/>
          <w:lang w:eastAsia="ko"/>
        </w:rPr>
        <w:t xml:space="preserve"> RCW 28A.225</w:t>
      </w:r>
      <w:r w:rsidRPr="00B7394A">
        <w:rPr>
          <w:rFonts w:ascii="Arial" w:eastAsia="Batang" w:hAnsi="Arial" w:cs="Arial"/>
          <w:i/>
          <w:iCs/>
          <w:sz w:val="22"/>
          <w:szCs w:val="22"/>
          <w:lang w:eastAsia="ko"/>
        </w:rPr>
        <w:t>의</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의무</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학교</w:t>
      </w:r>
      <w:r w:rsidRPr="00B7394A">
        <w:rPr>
          <w:rFonts w:ascii="Arial" w:eastAsia="Batang" w:hAnsi="Arial" w:cs="Arial"/>
          <w:b/>
          <w:bCs/>
          <w:i/>
          <w:iCs/>
          <w:sz w:val="22"/>
          <w:szCs w:val="22"/>
          <w:lang w:eastAsia="ko"/>
        </w:rPr>
        <w:t xml:space="preserve"> </w:t>
      </w:r>
      <w:proofErr w:type="gramStart"/>
      <w:r w:rsidRPr="00B7394A">
        <w:rPr>
          <w:rFonts w:ascii="Arial" w:eastAsia="Batang" w:hAnsi="Arial" w:cs="Arial"/>
          <w:b/>
          <w:bCs/>
          <w:i/>
          <w:iCs/>
          <w:sz w:val="22"/>
          <w:szCs w:val="22"/>
          <w:lang w:eastAsia="ko"/>
        </w:rPr>
        <w:t>출석</w:t>
      </w:r>
      <w:r w:rsidRPr="00B7394A">
        <w:rPr>
          <w:rFonts w:ascii="Arial" w:eastAsia="Batang" w:hAnsi="Arial" w:cs="Arial"/>
          <w:b/>
          <w:bCs/>
          <w:i/>
          <w:iCs/>
          <w:sz w:val="22"/>
          <w:szCs w:val="22"/>
          <w:lang w:eastAsia="ko"/>
        </w:rPr>
        <w:t>(</w:t>
      </w:r>
      <w:proofErr w:type="gramEnd"/>
      <w:r w:rsidRPr="00B7394A">
        <w:rPr>
          <w:rFonts w:ascii="Arial" w:eastAsia="Batang" w:hAnsi="Arial" w:cs="Arial"/>
          <w:b/>
          <w:bCs/>
          <w:i/>
          <w:iCs/>
          <w:sz w:val="22"/>
          <w:szCs w:val="22"/>
          <w:lang w:eastAsia="ko"/>
        </w:rPr>
        <w:t xml:space="preserve">Mandatory School Attendance) </w:t>
      </w:r>
      <w:r w:rsidRPr="00B7394A">
        <w:rPr>
          <w:rFonts w:ascii="Arial" w:eastAsia="Batang" w:hAnsi="Arial" w:cs="Arial"/>
          <w:i/>
          <w:iCs/>
          <w:sz w:val="22"/>
          <w:szCs w:val="22"/>
          <w:lang w:eastAsia="ko"/>
        </w:rPr>
        <w:t>조항을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준수하고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피청원인의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학교에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같은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조건이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존재함을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알려야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합니다</w:t>
      </w:r>
      <w:r w:rsidRPr="00B7394A">
        <w:rPr>
          <w:rFonts w:ascii="Arial" w:eastAsia="Batang" w:hAnsi="Arial" w:cs="Arial"/>
          <w:i/>
          <w:iCs/>
          <w:sz w:val="22"/>
          <w:szCs w:val="22"/>
          <w:lang w:eastAsia="ko"/>
        </w:rPr>
        <w:t>.</w:t>
      </w:r>
    </w:p>
    <w:p w14:paraId="7283C3BE" w14:textId="77777777" w:rsidR="00220FE1" w:rsidRPr="00B7394A" w:rsidRDefault="00220FE1" w:rsidP="0085046F">
      <w:pPr>
        <w:numPr>
          <w:ilvl w:val="0"/>
          <w:numId w:val="2"/>
        </w:numPr>
        <w:tabs>
          <w:tab w:val="left" w:pos="1440"/>
        </w:tabs>
        <w:ind w:left="1440" w:hanging="720"/>
        <w:rPr>
          <w:rFonts w:ascii="Arial" w:eastAsia="Batang" w:hAnsi="Arial" w:cs="Arial"/>
          <w:sz w:val="22"/>
          <w:szCs w:val="22"/>
          <w:lang w:eastAsia="ko-KR"/>
        </w:rPr>
      </w:pPr>
      <w:r w:rsidRPr="00B7394A">
        <w:rPr>
          <w:rFonts w:ascii="Arial" w:eastAsia="Batang" w:hAnsi="Arial" w:cs="Arial"/>
          <w:sz w:val="22"/>
          <w:szCs w:val="22"/>
        </w:rPr>
        <w:t xml:space="preserve">Respondent shall perform ______ hours of </w:t>
      </w:r>
      <w:r w:rsidRPr="00B7394A">
        <w:rPr>
          <w:rFonts w:ascii="Arial" w:eastAsia="Batang" w:hAnsi="Arial" w:cs="Arial"/>
          <w:b/>
          <w:bCs/>
          <w:sz w:val="22"/>
          <w:szCs w:val="22"/>
        </w:rPr>
        <w:t>Community Service Work</w:t>
      </w:r>
      <w:r w:rsidRPr="00B7394A">
        <w:rPr>
          <w:rFonts w:ascii="Arial" w:eastAsia="Batang" w:hAnsi="Arial" w:cs="Arial"/>
          <w:sz w:val="22"/>
          <w:szCs w:val="22"/>
        </w:rPr>
        <w:t xml:space="preserve">, at a minimum rate of ________ hours per month, to be completed not later than __________________. </w:t>
      </w:r>
      <w:r w:rsidRPr="00B7394A">
        <w:rPr>
          <w:rFonts w:ascii="Arial" w:eastAsia="Batang" w:hAnsi="Arial" w:cs="Arial"/>
          <w:noProof/>
          <w:sz w:val="22"/>
          <w:szCs w:val="22"/>
        </w:rPr>
        <w:t>[  ]</w:t>
      </w:r>
      <w:r w:rsidRPr="00B7394A">
        <w:rPr>
          <w:rFonts w:ascii="Arial" w:eastAsia="Batang" w:hAnsi="Arial" w:cs="Arial"/>
          <w:sz w:val="22"/>
          <w:szCs w:val="22"/>
        </w:rPr>
        <w:t xml:space="preserve"> The probation counselor may modify this rate in writing.</w:t>
      </w:r>
      <w:r w:rsidRPr="00B7394A">
        <w:rPr>
          <w:rFonts w:ascii="Arial" w:eastAsia="Batang" w:hAnsi="Arial" w:cs="Arial"/>
          <w:sz w:val="22"/>
          <w:szCs w:val="22"/>
        </w:rPr>
        <w:br/>
      </w:r>
      <w:r w:rsidRPr="00B7394A">
        <w:rPr>
          <w:rFonts w:ascii="Arial" w:eastAsia="Batang" w:hAnsi="Arial" w:cs="Arial"/>
          <w:i/>
          <w:iCs/>
          <w:sz w:val="22"/>
          <w:szCs w:val="22"/>
          <w:lang w:eastAsia="ko"/>
        </w:rPr>
        <w:t>피청원인은</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시간의</w:t>
      </w:r>
      <w:r w:rsidRPr="00B7394A">
        <w:rPr>
          <w:rFonts w:ascii="Arial" w:eastAsia="Batang" w:hAnsi="Arial" w:cs="Arial"/>
          <w:i/>
          <w:iCs/>
          <w:sz w:val="22"/>
          <w:szCs w:val="22"/>
          <w:lang w:eastAsia="ko"/>
        </w:rPr>
        <w:t xml:space="preserve"> </w:t>
      </w:r>
      <w:r w:rsidRPr="00B7394A">
        <w:rPr>
          <w:rFonts w:ascii="Arial" w:eastAsia="Batang" w:hAnsi="Arial" w:cs="Arial"/>
          <w:b/>
          <w:bCs/>
          <w:i/>
          <w:iCs/>
          <w:sz w:val="22"/>
          <w:szCs w:val="22"/>
          <w:lang w:eastAsia="ko"/>
        </w:rPr>
        <w:t>커뮤니티</w:t>
      </w:r>
      <w:r w:rsidRPr="00B7394A">
        <w:rPr>
          <w:rFonts w:ascii="Arial" w:eastAsia="Batang" w:hAnsi="Arial" w:cs="Arial"/>
          <w:b/>
          <w:bCs/>
          <w:i/>
          <w:iCs/>
          <w:sz w:val="22"/>
          <w:szCs w:val="22"/>
          <w:lang w:eastAsia="ko"/>
        </w:rPr>
        <w:t xml:space="preserve"> </w:t>
      </w:r>
      <w:proofErr w:type="gramStart"/>
      <w:r w:rsidRPr="00B7394A">
        <w:rPr>
          <w:rFonts w:ascii="Arial" w:eastAsia="Batang" w:hAnsi="Arial" w:cs="Arial"/>
          <w:b/>
          <w:bCs/>
          <w:i/>
          <w:iCs/>
          <w:sz w:val="22"/>
          <w:szCs w:val="22"/>
          <w:lang w:eastAsia="ko"/>
        </w:rPr>
        <w:t>봉사</w:t>
      </w:r>
      <w:r w:rsidRPr="00B7394A">
        <w:rPr>
          <w:rFonts w:ascii="Arial" w:eastAsia="Batang" w:hAnsi="Arial" w:cs="Arial"/>
          <w:b/>
          <w:bCs/>
          <w:i/>
          <w:iCs/>
          <w:sz w:val="22"/>
          <w:szCs w:val="22"/>
          <w:lang w:eastAsia="ko"/>
        </w:rPr>
        <w:t>(</w:t>
      </w:r>
      <w:proofErr w:type="gramEnd"/>
      <w:r w:rsidRPr="00B7394A">
        <w:rPr>
          <w:rFonts w:ascii="Arial" w:eastAsia="Batang" w:hAnsi="Arial" w:cs="Arial"/>
          <w:b/>
          <w:bCs/>
          <w:i/>
          <w:iCs/>
          <w:sz w:val="22"/>
          <w:szCs w:val="22"/>
          <w:lang w:eastAsia="ko"/>
        </w:rPr>
        <w:t xml:space="preserve">Community Service </w:t>
      </w:r>
      <w:proofErr w:type="gramStart"/>
      <w:r w:rsidRPr="00B7394A">
        <w:rPr>
          <w:rFonts w:ascii="Arial" w:eastAsia="Batang" w:hAnsi="Arial" w:cs="Arial"/>
          <w:b/>
          <w:bCs/>
          <w:i/>
          <w:iCs/>
          <w:sz w:val="22"/>
          <w:szCs w:val="22"/>
          <w:lang w:eastAsia="ko"/>
        </w:rPr>
        <w:t>Work)</w:t>
      </w:r>
      <w:r w:rsidRPr="00B7394A">
        <w:rPr>
          <w:rFonts w:ascii="Arial" w:eastAsia="Batang" w:hAnsi="Arial" w:cs="Arial"/>
          <w:i/>
          <w:iCs/>
          <w:sz w:val="22"/>
          <w:szCs w:val="22"/>
          <w:lang w:eastAsia="ko"/>
        </w:rPr>
        <w:t>를</w:t>
      </w:r>
      <w:proofErr w:type="gramEnd"/>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최저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월간</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시간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수행해야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하며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다음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시기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전까지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완료해야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합니다</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 xml:space="preserve">. </w:t>
      </w:r>
      <w:r w:rsidRPr="00B7394A">
        <w:rPr>
          <w:rFonts w:ascii="Arial" w:eastAsia="Batang" w:hAnsi="Arial" w:cs="Arial"/>
          <w:i/>
          <w:iCs/>
          <w:noProof/>
          <w:sz w:val="22"/>
          <w:szCs w:val="22"/>
          <w:lang w:eastAsia="ko"/>
        </w:rPr>
        <w:t>[-]</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보호관찰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상담사가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비율을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서면으로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수정할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있습니다</w:t>
      </w:r>
      <w:r w:rsidRPr="00B7394A">
        <w:rPr>
          <w:rFonts w:ascii="Arial" w:eastAsia="Batang" w:hAnsi="Arial" w:cs="Arial"/>
          <w:i/>
          <w:iCs/>
          <w:sz w:val="22"/>
          <w:szCs w:val="22"/>
          <w:lang w:eastAsia="ko"/>
        </w:rPr>
        <w:t>.</w:t>
      </w:r>
    </w:p>
    <w:p w14:paraId="43F9559F" w14:textId="77777777" w:rsidR="00D5464D" w:rsidRPr="00B7394A" w:rsidRDefault="00220FE1" w:rsidP="0085046F">
      <w:pPr>
        <w:tabs>
          <w:tab w:val="left" w:pos="720"/>
        </w:tabs>
        <w:spacing w:before="120"/>
        <w:ind w:left="1080" w:hanging="1080"/>
        <w:rPr>
          <w:rFonts w:ascii="Arial" w:eastAsia="Batang" w:hAnsi="Arial" w:cs="Arial"/>
          <w:sz w:val="22"/>
          <w:szCs w:val="22"/>
        </w:rPr>
      </w:pPr>
      <w:r w:rsidRPr="00BB0253">
        <w:rPr>
          <w:rFonts w:ascii="Arial" w:eastAsia="Batang" w:hAnsi="Arial" w:cs="Arial"/>
          <w:b/>
          <w:bCs/>
          <w:sz w:val="20"/>
        </w:rPr>
        <w:lastRenderedPageBreak/>
        <w:t>3</w:t>
      </w:r>
      <w:r w:rsidRPr="00BB0253">
        <w:rPr>
          <w:rFonts w:ascii="Arial" w:eastAsia="Batang" w:hAnsi="Arial" w:cs="Arial"/>
          <w:b/>
          <w:bCs/>
          <w:sz w:val="22"/>
          <w:szCs w:val="22"/>
        </w:rPr>
        <w:t>.2</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r>
      <w:r w:rsidRPr="00B7394A">
        <w:rPr>
          <w:rFonts w:ascii="Arial" w:eastAsia="Batang" w:hAnsi="Arial" w:cs="Arial"/>
          <w:b/>
          <w:bCs/>
          <w:i/>
          <w:iCs/>
          <w:sz w:val="22"/>
          <w:szCs w:val="22"/>
        </w:rPr>
        <w:t>Respondent is ordered to Possess No Weapons</w:t>
      </w:r>
      <w:r w:rsidRPr="00B7394A">
        <w:rPr>
          <w:rFonts w:ascii="Arial" w:eastAsia="Batang" w:hAnsi="Arial" w:cs="Arial"/>
          <w:sz w:val="22"/>
          <w:szCs w:val="22"/>
        </w:rPr>
        <w:t xml:space="preserve"> during this period of community supervision. The probation counselor is authorized to search </w:t>
      </w:r>
      <w:proofErr w:type="gramStart"/>
      <w:r w:rsidRPr="00B7394A">
        <w:rPr>
          <w:rFonts w:ascii="Arial" w:eastAsia="Batang" w:hAnsi="Arial" w:cs="Arial"/>
          <w:sz w:val="22"/>
          <w:szCs w:val="22"/>
        </w:rPr>
        <w:t>respondent</w:t>
      </w:r>
      <w:proofErr w:type="gramEnd"/>
      <w:r w:rsidRPr="00B7394A">
        <w:rPr>
          <w:rFonts w:ascii="Arial" w:eastAsia="Batang" w:hAnsi="Arial" w:cs="Arial"/>
          <w:sz w:val="22"/>
          <w:szCs w:val="22"/>
        </w:rPr>
        <w:t xml:space="preserve"> and items carried or controlled by </w:t>
      </w:r>
      <w:proofErr w:type="gramStart"/>
      <w:r w:rsidRPr="00B7394A">
        <w:rPr>
          <w:rFonts w:ascii="Arial" w:eastAsia="Batang" w:hAnsi="Arial" w:cs="Arial"/>
          <w:sz w:val="22"/>
          <w:szCs w:val="22"/>
        </w:rPr>
        <w:t>respondent</w:t>
      </w:r>
      <w:proofErr w:type="gramEnd"/>
      <w:r w:rsidRPr="00B7394A">
        <w:rPr>
          <w:rFonts w:ascii="Arial" w:eastAsia="Batang" w:hAnsi="Arial" w:cs="Arial"/>
          <w:sz w:val="22"/>
          <w:szCs w:val="22"/>
        </w:rPr>
        <w:t xml:space="preserve"> at scheduled appointments and other reasonable </w:t>
      </w:r>
      <w:proofErr w:type="gramStart"/>
      <w:r w:rsidRPr="00B7394A">
        <w:rPr>
          <w:rFonts w:ascii="Arial" w:eastAsia="Batang" w:hAnsi="Arial" w:cs="Arial"/>
          <w:sz w:val="22"/>
          <w:szCs w:val="22"/>
        </w:rPr>
        <w:t>times, and</w:t>
      </w:r>
      <w:proofErr w:type="gramEnd"/>
      <w:r w:rsidRPr="00B7394A">
        <w:rPr>
          <w:rFonts w:ascii="Arial" w:eastAsia="Batang" w:hAnsi="Arial" w:cs="Arial"/>
          <w:sz w:val="22"/>
          <w:szCs w:val="22"/>
        </w:rPr>
        <w:t xml:space="preserve"> may specify in writing further details of this prohibition.</w:t>
      </w:r>
    </w:p>
    <w:p w14:paraId="4F568981" w14:textId="77777777" w:rsidR="00220FE1" w:rsidRPr="00B7394A" w:rsidRDefault="00725D3B" w:rsidP="00A70CB7">
      <w:pPr>
        <w:tabs>
          <w:tab w:val="left" w:pos="720"/>
        </w:tabs>
        <w:ind w:left="1080" w:hanging="1080"/>
        <w:rPr>
          <w:rFonts w:ascii="Arial" w:eastAsia="Batang" w:hAnsi="Arial" w:cs="Arial"/>
          <w:i/>
          <w:iCs/>
          <w:sz w:val="22"/>
          <w:szCs w:val="22"/>
          <w:lang w:eastAsia="ko-KR"/>
        </w:rPr>
      </w:pPr>
      <w:r w:rsidRPr="00B7394A">
        <w:rPr>
          <w:rFonts w:ascii="Arial" w:eastAsia="Batang" w:hAnsi="Arial" w:cs="Arial"/>
          <w:i/>
          <w:iCs/>
          <w:sz w:val="20"/>
        </w:rPr>
        <w:tab/>
      </w:r>
      <w:r w:rsidRPr="00B7394A">
        <w:rPr>
          <w:rFonts w:ascii="Arial" w:eastAsia="Batang" w:hAnsi="Arial" w:cs="Arial"/>
          <w:i/>
          <w:iCs/>
          <w:sz w:val="20"/>
        </w:rPr>
        <w:tab/>
      </w:r>
      <w:r w:rsidRPr="00B7394A">
        <w:rPr>
          <w:rFonts w:ascii="Arial" w:eastAsia="Batang" w:hAnsi="Arial" w:cs="Arial"/>
          <w:b/>
          <w:bCs/>
          <w:i/>
          <w:iCs/>
          <w:sz w:val="22"/>
          <w:szCs w:val="22"/>
          <w:lang w:eastAsia="ko"/>
        </w:rPr>
        <w:t>피청원인은</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이</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커뮤니티</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감독</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기간</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동안</w:t>
      </w:r>
      <w:r w:rsidRPr="00B7394A">
        <w:rPr>
          <w:rFonts w:ascii="Arial" w:eastAsia="Batang" w:hAnsi="Arial" w:cs="Arial"/>
          <w:b/>
          <w:bCs/>
          <w:i/>
          <w:iCs/>
          <w:sz w:val="22"/>
          <w:szCs w:val="22"/>
          <w:lang w:eastAsia="ko"/>
        </w:rPr>
        <w:t xml:space="preserve"> </w:t>
      </w:r>
      <w:r w:rsidRPr="00B7394A">
        <w:rPr>
          <w:rFonts w:ascii="Arial" w:eastAsia="Batang" w:hAnsi="Arial" w:cs="Arial"/>
          <w:i/>
          <w:iCs/>
          <w:sz w:val="22"/>
          <w:szCs w:val="22"/>
          <w:lang w:eastAsia="ko"/>
        </w:rPr>
        <w:t>무기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소지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금지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명령을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받았습니다</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보호관찰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상담사는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예정된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약속</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시기와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기타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합당한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시기에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피청원인과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피청원인이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소지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통제하는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물건을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수색할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권한이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있으며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서면으로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금지조치의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추가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세부사항을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지정할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있습니다</w:t>
      </w:r>
      <w:r w:rsidRPr="00B7394A">
        <w:rPr>
          <w:rFonts w:ascii="Arial" w:eastAsia="Batang" w:hAnsi="Arial" w:cs="Arial"/>
          <w:i/>
          <w:iCs/>
          <w:sz w:val="22"/>
          <w:szCs w:val="22"/>
          <w:lang w:eastAsia="ko"/>
        </w:rPr>
        <w:t>.</w:t>
      </w:r>
    </w:p>
    <w:p w14:paraId="45E60469" w14:textId="77777777" w:rsidR="00D5464D" w:rsidRPr="00B7394A" w:rsidRDefault="00220FE1" w:rsidP="0085046F">
      <w:pPr>
        <w:tabs>
          <w:tab w:val="left" w:pos="720"/>
          <w:tab w:val="left" w:pos="2430"/>
        </w:tabs>
        <w:spacing w:before="120"/>
        <w:ind w:left="1080" w:hanging="1080"/>
        <w:rPr>
          <w:rFonts w:ascii="Arial" w:eastAsia="Batang" w:hAnsi="Arial" w:cs="Arial"/>
          <w:sz w:val="22"/>
          <w:szCs w:val="22"/>
        </w:rPr>
      </w:pPr>
      <w:r w:rsidRPr="00BB0253">
        <w:rPr>
          <w:rFonts w:ascii="Arial" w:eastAsia="Batang" w:hAnsi="Arial" w:cs="Arial"/>
          <w:b/>
          <w:bCs/>
          <w:sz w:val="22"/>
          <w:szCs w:val="22"/>
        </w:rPr>
        <w:t>3.3</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t>Counseling and/or information classes, as directed by the supervising probation counselor, including:</w:t>
      </w:r>
    </w:p>
    <w:p w14:paraId="2444153A" w14:textId="77777777" w:rsidR="00EA5A2A" w:rsidRPr="00B7394A" w:rsidRDefault="00725D3B" w:rsidP="00A70CB7">
      <w:pPr>
        <w:tabs>
          <w:tab w:val="left" w:pos="720"/>
          <w:tab w:val="left" w:pos="2430"/>
        </w:tabs>
        <w:ind w:left="1080" w:hanging="108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i/>
          <w:iCs/>
          <w:sz w:val="22"/>
          <w:szCs w:val="22"/>
          <w:lang w:eastAsia="ko"/>
        </w:rPr>
        <w:t>감독</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보호관찰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상담사의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지시에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따라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다음을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포함한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및</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정보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수업</w:t>
      </w:r>
      <w:r w:rsidRPr="00B7394A">
        <w:rPr>
          <w:rFonts w:ascii="Arial" w:eastAsia="Batang" w:hAnsi="Arial" w:cs="Arial"/>
          <w:i/>
          <w:iCs/>
          <w:sz w:val="22"/>
          <w:szCs w:val="22"/>
          <w:lang w:eastAsia="ko"/>
        </w:rPr>
        <w:t>:</w:t>
      </w:r>
    </w:p>
    <w:p w14:paraId="62EF06D1" w14:textId="77777777" w:rsidR="00F96105" w:rsidRPr="00B7394A" w:rsidRDefault="00F96105" w:rsidP="00725D3B">
      <w:pPr>
        <w:tabs>
          <w:tab w:val="left" w:pos="720"/>
          <w:tab w:val="left" w:pos="9180"/>
        </w:tabs>
        <w:spacing w:before="120"/>
        <w:ind w:left="1080"/>
        <w:rPr>
          <w:rFonts w:ascii="Arial" w:eastAsia="Batang" w:hAnsi="Arial" w:cs="Arial"/>
          <w:sz w:val="22"/>
          <w:szCs w:val="22"/>
          <w:u w:val="single"/>
          <w:lang w:eastAsia="ko-KR"/>
        </w:rPr>
      </w:pPr>
      <w:r w:rsidRPr="00B7394A">
        <w:rPr>
          <w:rFonts w:ascii="Arial" w:eastAsia="Batang" w:hAnsi="Arial" w:cs="Arial"/>
          <w:sz w:val="22"/>
          <w:szCs w:val="22"/>
          <w:u w:val="single"/>
          <w:lang w:eastAsia="ko-KR"/>
        </w:rPr>
        <w:tab/>
      </w:r>
    </w:p>
    <w:p w14:paraId="06E57B56" w14:textId="77777777" w:rsidR="00F96105" w:rsidRPr="00B7394A" w:rsidRDefault="00F96105" w:rsidP="00725D3B">
      <w:pPr>
        <w:tabs>
          <w:tab w:val="left" w:pos="720"/>
          <w:tab w:val="left" w:pos="9180"/>
        </w:tabs>
        <w:spacing w:before="120"/>
        <w:ind w:left="1080"/>
        <w:rPr>
          <w:rFonts w:ascii="Arial" w:eastAsia="Batang" w:hAnsi="Arial" w:cs="Arial"/>
          <w:sz w:val="22"/>
          <w:szCs w:val="22"/>
          <w:u w:val="single"/>
          <w:lang w:eastAsia="ko-KR"/>
        </w:rPr>
      </w:pPr>
      <w:r w:rsidRPr="00B7394A">
        <w:rPr>
          <w:rFonts w:ascii="Arial" w:eastAsia="Batang" w:hAnsi="Arial" w:cs="Arial"/>
          <w:sz w:val="22"/>
          <w:szCs w:val="22"/>
          <w:u w:val="single"/>
          <w:lang w:eastAsia="ko-KR"/>
        </w:rPr>
        <w:tab/>
      </w:r>
    </w:p>
    <w:p w14:paraId="2CB94BF0" w14:textId="77777777" w:rsidR="00D5464D" w:rsidRPr="00B7394A" w:rsidRDefault="00220FE1" w:rsidP="0085046F">
      <w:pPr>
        <w:tabs>
          <w:tab w:val="left" w:pos="720"/>
          <w:tab w:val="left" w:pos="2520"/>
        </w:tabs>
        <w:spacing w:before="120"/>
        <w:ind w:left="1080" w:hanging="1080"/>
        <w:rPr>
          <w:rFonts w:ascii="Arial" w:eastAsia="Batang" w:hAnsi="Arial" w:cs="Arial"/>
          <w:sz w:val="22"/>
          <w:szCs w:val="22"/>
        </w:rPr>
      </w:pPr>
      <w:r w:rsidRPr="00BB0253">
        <w:rPr>
          <w:rFonts w:ascii="Arial" w:eastAsia="Batang" w:hAnsi="Arial" w:cs="Arial"/>
          <w:b/>
          <w:bCs/>
          <w:sz w:val="22"/>
          <w:szCs w:val="22"/>
        </w:rPr>
        <w:t>3.4</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t>School/educational/vocational program, as directed by the supervising probation counselor, including:</w:t>
      </w:r>
    </w:p>
    <w:p w14:paraId="5BA30AC8" w14:textId="77777777" w:rsidR="00F96105" w:rsidRPr="00B7394A" w:rsidRDefault="00725D3B" w:rsidP="00A70CB7">
      <w:pPr>
        <w:tabs>
          <w:tab w:val="left" w:pos="720"/>
          <w:tab w:val="left" w:pos="2520"/>
        </w:tabs>
        <w:ind w:left="1080" w:hanging="108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i/>
          <w:iCs/>
          <w:sz w:val="22"/>
          <w:szCs w:val="22"/>
          <w:lang w:eastAsia="ko"/>
        </w:rPr>
        <w:t>감독</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보호관찰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상담사의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지시에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따라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다음을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포함한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학교</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교육</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직업</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프로그램</w:t>
      </w:r>
      <w:r w:rsidRPr="00B7394A">
        <w:rPr>
          <w:rFonts w:ascii="Arial" w:eastAsia="Batang" w:hAnsi="Arial" w:cs="Arial"/>
          <w:i/>
          <w:iCs/>
          <w:sz w:val="22"/>
          <w:szCs w:val="22"/>
          <w:lang w:eastAsia="ko"/>
        </w:rPr>
        <w:t>:</w:t>
      </w:r>
    </w:p>
    <w:p w14:paraId="18E17745" w14:textId="77777777" w:rsidR="00F96105" w:rsidRPr="00B7394A" w:rsidRDefault="00F96105" w:rsidP="00725D3B">
      <w:pPr>
        <w:tabs>
          <w:tab w:val="left" w:pos="720"/>
          <w:tab w:val="left" w:pos="9180"/>
        </w:tabs>
        <w:spacing w:before="120"/>
        <w:ind w:left="1080"/>
        <w:rPr>
          <w:rFonts w:ascii="Arial" w:eastAsia="Batang" w:hAnsi="Arial" w:cs="Arial"/>
          <w:sz w:val="22"/>
          <w:szCs w:val="22"/>
          <w:u w:val="single"/>
          <w:lang w:eastAsia="ko-KR"/>
        </w:rPr>
      </w:pPr>
      <w:r w:rsidRPr="00B7394A">
        <w:rPr>
          <w:rFonts w:ascii="Arial" w:eastAsia="Batang" w:hAnsi="Arial" w:cs="Arial"/>
          <w:sz w:val="22"/>
          <w:szCs w:val="22"/>
          <w:u w:val="single"/>
          <w:lang w:eastAsia="ko-KR"/>
        </w:rPr>
        <w:tab/>
      </w:r>
    </w:p>
    <w:p w14:paraId="1CA95907" w14:textId="77777777" w:rsidR="00F96105" w:rsidRPr="00B7394A" w:rsidRDefault="00F96105" w:rsidP="00725D3B">
      <w:pPr>
        <w:tabs>
          <w:tab w:val="left" w:pos="720"/>
          <w:tab w:val="left" w:pos="9180"/>
        </w:tabs>
        <w:spacing w:before="120"/>
        <w:ind w:left="1080"/>
        <w:rPr>
          <w:rFonts w:ascii="Arial" w:eastAsia="Batang" w:hAnsi="Arial" w:cs="Arial"/>
          <w:sz w:val="22"/>
          <w:szCs w:val="22"/>
          <w:u w:val="single"/>
          <w:lang w:eastAsia="ko-KR"/>
        </w:rPr>
      </w:pPr>
      <w:r w:rsidRPr="00B7394A">
        <w:rPr>
          <w:rFonts w:ascii="Arial" w:eastAsia="Batang" w:hAnsi="Arial" w:cs="Arial"/>
          <w:sz w:val="22"/>
          <w:szCs w:val="22"/>
          <w:u w:val="single"/>
          <w:lang w:eastAsia="ko-KR"/>
        </w:rPr>
        <w:tab/>
      </w:r>
    </w:p>
    <w:p w14:paraId="27C9158C" w14:textId="77777777" w:rsidR="00D5464D" w:rsidRPr="00B7394A" w:rsidRDefault="00220FE1" w:rsidP="0085046F">
      <w:pPr>
        <w:tabs>
          <w:tab w:val="left" w:pos="720"/>
        </w:tabs>
        <w:spacing w:before="120"/>
        <w:ind w:left="1080" w:hanging="1080"/>
        <w:rPr>
          <w:rFonts w:ascii="Arial" w:eastAsia="Batang" w:hAnsi="Arial" w:cs="Arial"/>
          <w:sz w:val="22"/>
          <w:szCs w:val="22"/>
        </w:rPr>
      </w:pPr>
      <w:r w:rsidRPr="00BB0253">
        <w:rPr>
          <w:rFonts w:ascii="Arial" w:eastAsia="Batang" w:hAnsi="Arial" w:cs="Arial"/>
          <w:b/>
          <w:bCs/>
          <w:sz w:val="22"/>
          <w:szCs w:val="22"/>
        </w:rPr>
        <w:t>3.5</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t>No use and/or possession of alcohol or illegal substances, including random urinalysis to confirm, at the discretion of the supervising probation counselor.</w:t>
      </w:r>
    </w:p>
    <w:p w14:paraId="684C5195" w14:textId="77777777" w:rsidR="00220FE1" w:rsidRPr="00B7394A" w:rsidRDefault="00725D3B" w:rsidP="00A70CB7">
      <w:pPr>
        <w:tabs>
          <w:tab w:val="left" w:pos="720"/>
        </w:tabs>
        <w:ind w:left="1080" w:hanging="108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i/>
          <w:iCs/>
          <w:sz w:val="22"/>
          <w:szCs w:val="22"/>
          <w:lang w:eastAsia="ko"/>
        </w:rPr>
        <w:t>감독</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보호관찰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상담사의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직권에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따른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무작위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소변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검사를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포함한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알코올</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불법</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약물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사용</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및</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소지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금지</w:t>
      </w:r>
      <w:r w:rsidRPr="00B7394A">
        <w:rPr>
          <w:rFonts w:ascii="Arial" w:eastAsia="Batang" w:hAnsi="Arial" w:cs="Arial"/>
          <w:i/>
          <w:iCs/>
          <w:sz w:val="22"/>
          <w:szCs w:val="22"/>
          <w:lang w:eastAsia="ko"/>
        </w:rPr>
        <w:t>.</w:t>
      </w:r>
    </w:p>
    <w:p w14:paraId="52E2A409" w14:textId="77777777" w:rsidR="00D5464D" w:rsidRPr="00B7394A" w:rsidRDefault="00220FE1" w:rsidP="0085046F">
      <w:pPr>
        <w:tabs>
          <w:tab w:val="left" w:pos="720"/>
        </w:tabs>
        <w:spacing w:before="120"/>
        <w:ind w:left="1080" w:hanging="1080"/>
        <w:rPr>
          <w:rFonts w:ascii="Arial" w:eastAsia="Batang" w:hAnsi="Arial" w:cs="Arial"/>
          <w:sz w:val="22"/>
          <w:szCs w:val="22"/>
        </w:rPr>
      </w:pPr>
      <w:r w:rsidRPr="00BB0253">
        <w:rPr>
          <w:rFonts w:ascii="Arial" w:eastAsia="Batang" w:hAnsi="Arial" w:cs="Arial"/>
          <w:b/>
          <w:bCs/>
          <w:sz w:val="22"/>
          <w:szCs w:val="22"/>
        </w:rPr>
        <w:t>3.6</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t>Drug/alcohol assessment and follow-up treatment at the direction of the supervising probation counselor.</w:t>
      </w:r>
    </w:p>
    <w:p w14:paraId="5BBBBE1E" w14:textId="77777777" w:rsidR="00220FE1" w:rsidRPr="00B7394A" w:rsidRDefault="00725D3B" w:rsidP="00A70CB7">
      <w:pPr>
        <w:tabs>
          <w:tab w:val="left" w:pos="720"/>
        </w:tabs>
        <w:ind w:left="1080" w:hanging="108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i/>
          <w:iCs/>
          <w:sz w:val="22"/>
          <w:szCs w:val="22"/>
          <w:lang w:eastAsia="ko"/>
        </w:rPr>
        <w:t>감독</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보호관찰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상담사의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지시에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따른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약물</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알코올</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평가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및</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후속</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치료</w:t>
      </w:r>
      <w:r w:rsidRPr="00B7394A">
        <w:rPr>
          <w:rFonts w:ascii="Arial" w:eastAsia="Batang" w:hAnsi="Arial" w:cs="Arial"/>
          <w:i/>
          <w:iCs/>
          <w:sz w:val="22"/>
          <w:szCs w:val="22"/>
          <w:lang w:eastAsia="ko"/>
        </w:rPr>
        <w:t>.</w:t>
      </w:r>
    </w:p>
    <w:p w14:paraId="4C795E5D" w14:textId="77777777" w:rsidR="00D5464D" w:rsidRPr="00B7394A" w:rsidRDefault="00220FE1" w:rsidP="0085046F">
      <w:pPr>
        <w:tabs>
          <w:tab w:val="left" w:pos="720"/>
        </w:tabs>
        <w:spacing w:before="120"/>
        <w:ind w:left="1080" w:hanging="1080"/>
        <w:rPr>
          <w:rFonts w:ascii="Arial" w:eastAsia="Batang" w:hAnsi="Arial" w:cs="Arial"/>
          <w:sz w:val="22"/>
          <w:szCs w:val="22"/>
        </w:rPr>
      </w:pPr>
      <w:r w:rsidRPr="00BB0253">
        <w:rPr>
          <w:rFonts w:ascii="Arial" w:eastAsia="Batang" w:hAnsi="Arial" w:cs="Arial"/>
          <w:b/>
          <w:bCs/>
          <w:sz w:val="22"/>
          <w:szCs w:val="22"/>
        </w:rPr>
        <w:t>3.7</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t>Respondent shall obtain a mental health assessment and shall comply with treatment recommendations, unless otherwise ordered by the court.</w:t>
      </w:r>
    </w:p>
    <w:p w14:paraId="6725EAFA" w14:textId="77777777" w:rsidR="00220FE1" w:rsidRPr="00B7394A" w:rsidRDefault="00725D3B" w:rsidP="00A70CB7">
      <w:pPr>
        <w:tabs>
          <w:tab w:val="left" w:pos="720"/>
        </w:tabs>
        <w:ind w:left="1080" w:hanging="108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i/>
          <w:iCs/>
          <w:sz w:val="22"/>
          <w:szCs w:val="22"/>
          <w:lang w:eastAsia="ko"/>
        </w:rPr>
        <w:t>피청원인은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법원의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별도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명령이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없는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정신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건강</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평가를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받고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치료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권고를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준수해야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합니다</w:t>
      </w:r>
      <w:r w:rsidRPr="00B7394A">
        <w:rPr>
          <w:rFonts w:ascii="Arial" w:eastAsia="Batang" w:hAnsi="Arial" w:cs="Arial"/>
          <w:i/>
          <w:iCs/>
          <w:sz w:val="22"/>
          <w:szCs w:val="22"/>
          <w:lang w:eastAsia="ko"/>
        </w:rPr>
        <w:t>.</w:t>
      </w:r>
    </w:p>
    <w:p w14:paraId="34B466D1" w14:textId="77777777" w:rsidR="00D5464D" w:rsidRPr="00B7394A" w:rsidRDefault="00220FE1" w:rsidP="0085046F">
      <w:pPr>
        <w:tabs>
          <w:tab w:val="left" w:pos="720"/>
          <w:tab w:val="left" w:pos="9180"/>
        </w:tabs>
        <w:spacing w:before="120"/>
        <w:ind w:left="1080" w:hanging="1080"/>
        <w:rPr>
          <w:rFonts w:ascii="Arial" w:eastAsia="Batang" w:hAnsi="Arial" w:cs="Arial"/>
          <w:sz w:val="22"/>
          <w:szCs w:val="22"/>
          <w:u w:val="single"/>
        </w:rPr>
      </w:pPr>
      <w:r w:rsidRPr="00BB0253">
        <w:rPr>
          <w:rFonts w:ascii="Arial" w:eastAsia="Batang" w:hAnsi="Arial" w:cs="Arial"/>
          <w:b/>
          <w:bCs/>
          <w:sz w:val="22"/>
          <w:szCs w:val="22"/>
        </w:rPr>
        <w:t>3.8</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t xml:space="preserve">No contact with the following victim(s): </w:t>
      </w:r>
      <w:r w:rsidRPr="00B7394A">
        <w:rPr>
          <w:rFonts w:ascii="Arial" w:eastAsia="Batang" w:hAnsi="Arial" w:cs="Arial"/>
          <w:sz w:val="22"/>
          <w:szCs w:val="22"/>
          <w:u w:val="single"/>
        </w:rPr>
        <w:tab/>
      </w:r>
    </w:p>
    <w:p w14:paraId="07D92C48" w14:textId="77777777" w:rsidR="00F96105" w:rsidRPr="00B7394A" w:rsidRDefault="00725D3B" w:rsidP="00A70CB7">
      <w:pPr>
        <w:tabs>
          <w:tab w:val="left" w:pos="720"/>
          <w:tab w:val="left" w:pos="9180"/>
        </w:tabs>
        <w:ind w:left="1080" w:hanging="1080"/>
        <w:rPr>
          <w:rFonts w:ascii="Arial" w:eastAsia="Batang" w:hAnsi="Arial" w:cs="Arial"/>
          <w:i/>
          <w:iCs/>
          <w:sz w:val="22"/>
          <w:szCs w:val="22"/>
          <w:u w:val="single"/>
          <w:lang w:eastAsia="ko-KR"/>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i/>
          <w:iCs/>
          <w:sz w:val="22"/>
          <w:szCs w:val="22"/>
          <w:lang w:eastAsia="ko"/>
        </w:rPr>
        <w:t>다음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피해자와의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접촉</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금지</w:t>
      </w:r>
      <w:r w:rsidRPr="00B7394A">
        <w:rPr>
          <w:rFonts w:ascii="Arial" w:eastAsia="Batang" w:hAnsi="Arial" w:cs="Arial"/>
          <w:i/>
          <w:iCs/>
          <w:sz w:val="22"/>
          <w:szCs w:val="22"/>
          <w:lang w:eastAsia="ko"/>
        </w:rPr>
        <w:t>:</w:t>
      </w:r>
    </w:p>
    <w:p w14:paraId="31847D28" w14:textId="77777777" w:rsidR="00220FE1" w:rsidRPr="00B7394A" w:rsidRDefault="00F96105" w:rsidP="00725D3B">
      <w:pPr>
        <w:tabs>
          <w:tab w:val="left" w:pos="720"/>
          <w:tab w:val="left" w:pos="9180"/>
        </w:tabs>
        <w:spacing w:before="120"/>
        <w:ind w:left="1080"/>
        <w:rPr>
          <w:rFonts w:ascii="Arial" w:eastAsia="Batang" w:hAnsi="Arial" w:cs="Arial"/>
          <w:sz w:val="22"/>
          <w:szCs w:val="22"/>
          <w:u w:val="single"/>
          <w:lang w:eastAsia="ko-KR"/>
        </w:rPr>
      </w:pPr>
      <w:r w:rsidRPr="00B7394A">
        <w:rPr>
          <w:rFonts w:ascii="Arial" w:eastAsia="Batang" w:hAnsi="Arial" w:cs="Arial"/>
          <w:sz w:val="22"/>
          <w:szCs w:val="22"/>
          <w:u w:val="single"/>
          <w:lang w:eastAsia="ko-KR"/>
        </w:rPr>
        <w:tab/>
      </w:r>
    </w:p>
    <w:p w14:paraId="42C22772" w14:textId="77777777" w:rsidR="00D5464D" w:rsidRPr="00B7394A" w:rsidRDefault="00220FE1" w:rsidP="0085046F">
      <w:pPr>
        <w:tabs>
          <w:tab w:val="left" w:pos="720"/>
          <w:tab w:val="left" w:pos="9180"/>
        </w:tabs>
        <w:spacing w:before="120"/>
        <w:ind w:left="1080" w:hanging="1080"/>
        <w:rPr>
          <w:rFonts w:ascii="Arial" w:eastAsia="Batang" w:hAnsi="Arial" w:cs="Arial"/>
          <w:sz w:val="22"/>
          <w:szCs w:val="22"/>
          <w:u w:val="single"/>
        </w:rPr>
      </w:pPr>
      <w:r w:rsidRPr="00BB0253">
        <w:rPr>
          <w:rFonts w:ascii="Arial" w:eastAsia="Batang" w:hAnsi="Arial" w:cs="Arial"/>
          <w:b/>
          <w:bCs/>
          <w:sz w:val="22"/>
          <w:szCs w:val="22"/>
        </w:rPr>
        <w:t>3.9</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t xml:space="preserve">No contact with the co-respondent(s): </w:t>
      </w:r>
      <w:r w:rsidRPr="00B7394A">
        <w:rPr>
          <w:rFonts w:ascii="Arial" w:eastAsia="Batang" w:hAnsi="Arial" w:cs="Arial"/>
          <w:sz w:val="22"/>
          <w:szCs w:val="22"/>
          <w:u w:val="single"/>
        </w:rPr>
        <w:tab/>
      </w:r>
    </w:p>
    <w:p w14:paraId="2D7017EF" w14:textId="77777777" w:rsidR="00F96105" w:rsidRPr="00B7394A" w:rsidRDefault="00725D3B" w:rsidP="00A70CB7">
      <w:pPr>
        <w:tabs>
          <w:tab w:val="left" w:pos="720"/>
          <w:tab w:val="left" w:pos="9180"/>
        </w:tabs>
        <w:ind w:left="1080" w:hanging="1080"/>
        <w:rPr>
          <w:rFonts w:ascii="Arial" w:eastAsia="Batang" w:hAnsi="Arial" w:cs="Arial"/>
          <w:i/>
          <w:iCs/>
          <w:sz w:val="22"/>
          <w:szCs w:val="22"/>
          <w:u w:val="single"/>
          <w:lang w:eastAsia="ko-KR"/>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i/>
          <w:iCs/>
          <w:sz w:val="22"/>
          <w:szCs w:val="22"/>
          <w:lang w:eastAsia="ko"/>
        </w:rPr>
        <w:t>공동</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피청원인과의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접촉</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금지</w:t>
      </w:r>
      <w:r w:rsidRPr="00B7394A">
        <w:rPr>
          <w:rFonts w:ascii="Arial" w:eastAsia="Batang" w:hAnsi="Arial" w:cs="Arial"/>
          <w:i/>
          <w:iCs/>
          <w:sz w:val="22"/>
          <w:szCs w:val="22"/>
          <w:lang w:eastAsia="ko"/>
        </w:rPr>
        <w:t>:</w:t>
      </w:r>
    </w:p>
    <w:p w14:paraId="4052E54B" w14:textId="77777777" w:rsidR="00F96105" w:rsidRPr="00B7394A" w:rsidRDefault="00F96105" w:rsidP="00725D3B">
      <w:pPr>
        <w:tabs>
          <w:tab w:val="left" w:pos="720"/>
          <w:tab w:val="left" w:pos="9180"/>
        </w:tabs>
        <w:spacing w:before="120"/>
        <w:ind w:left="1080"/>
        <w:rPr>
          <w:rFonts w:ascii="Arial" w:eastAsia="Batang" w:hAnsi="Arial" w:cs="Arial"/>
          <w:sz w:val="22"/>
          <w:szCs w:val="22"/>
          <w:u w:val="single"/>
          <w:lang w:eastAsia="ko-KR"/>
        </w:rPr>
      </w:pPr>
      <w:r w:rsidRPr="00B7394A">
        <w:rPr>
          <w:rFonts w:ascii="Arial" w:eastAsia="Batang" w:hAnsi="Arial" w:cs="Arial"/>
          <w:sz w:val="22"/>
          <w:szCs w:val="22"/>
          <w:u w:val="single"/>
          <w:lang w:eastAsia="ko-KR"/>
        </w:rPr>
        <w:tab/>
      </w:r>
    </w:p>
    <w:p w14:paraId="4733544C" w14:textId="77777777" w:rsidR="00D5464D" w:rsidRPr="00B7394A" w:rsidRDefault="00220FE1" w:rsidP="0085046F">
      <w:pPr>
        <w:tabs>
          <w:tab w:val="left" w:pos="720"/>
        </w:tabs>
        <w:spacing w:before="120"/>
        <w:ind w:left="1080" w:hanging="1080"/>
        <w:rPr>
          <w:rFonts w:ascii="Arial" w:eastAsia="Batang" w:hAnsi="Arial" w:cs="Arial"/>
          <w:sz w:val="22"/>
          <w:szCs w:val="22"/>
        </w:rPr>
      </w:pPr>
      <w:r w:rsidRPr="00BB0253">
        <w:rPr>
          <w:rFonts w:ascii="Arial" w:eastAsia="Batang" w:hAnsi="Arial" w:cs="Arial"/>
          <w:b/>
          <w:bCs/>
          <w:sz w:val="22"/>
          <w:szCs w:val="22"/>
        </w:rPr>
        <w:t>3.10</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t>Report to and maintain contact with the supervising probation counselor, as directed.</w:t>
      </w:r>
    </w:p>
    <w:p w14:paraId="1735D096" w14:textId="77777777" w:rsidR="00220FE1" w:rsidRPr="00B7394A" w:rsidRDefault="00725D3B" w:rsidP="00A70CB7">
      <w:pPr>
        <w:tabs>
          <w:tab w:val="left" w:pos="720"/>
        </w:tabs>
        <w:ind w:left="1080" w:hanging="108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i/>
          <w:iCs/>
          <w:sz w:val="22"/>
          <w:szCs w:val="22"/>
          <w:lang w:eastAsia="ko"/>
        </w:rPr>
        <w:t>지시에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따른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감독</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보호관찰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상담사에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대한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및</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접촉</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유지</w:t>
      </w:r>
      <w:r w:rsidRPr="00B7394A">
        <w:rPr>
          <w:rFonts w:ascii="Arial" w:eastAsia="Batang" w:hAnsi="Arial" w:cs="Arial"/>
          <w:i/>
          <w:iCs/>
          <w:sz w:val="22"/>
          <w:szCs w:val="22"/>
          <w:lang w:eastAsia="ko"/>
        </w:rPr>
        <w:t>.</w:t>
      </w:r>
    </w:p>
    <w:p w14:paraId="068FD054" w14:textId="77777777" w:rsidR="00D5464D" w:rsidRPr="00B7394A" w:rsidRDefault="00220FE1" w:rsidP="0085046F">
      <w:pPr>
        <w:tabs>
          <w:tab w:val="left" w:pos="720"/>
        </w:tabs>
        <w:spacing w:before="120"/>
        <w:ind w:left="1080" w:hanging="1080"/>
        <w:rPr>
          <w:rFonts w:ascii="Arial" w:eastAsia="Batang" w:hAnsi="Arial" w:cs="Arial"/>
          <w:sz w:val="22"/>
          <w:szCs w:val="22"/>
        </w:rPr>
      </w:pPr>
      <w:r w:rsidRPr="00BB0253">
        <w:rPr>
          <w:rFonts w:ascii="Arial" w:eastAsia="Batang" w:hAnsi="Arial" w:cs="Arial"/>
          <w:b/>
          <w:bCs/>
          <w:sz w:val="22"/>
          <w:szCs w:val="22"/>
        </w:rPr>
        <w:t>3.11</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t>Reside in the home of the respondent’s parent(s) or guardian or at another placement approved by the supervising probation counselor.</w:t>
      </w:r>
    </w:p>
    <w:p w14:paraId="5637E514" w14:textId="77777777" w:rsidR="00220FE1" w:rsidRPr="00B7394A" w:rsidRDefault="00226453" w:rsidP="00A70CB7">
      <w:pPr>
        <w:tabs>
          <w:tab w:val="left" w:pos="720"/>
        </w:tabs>
        <w:ind w:left="1080" w:hanging="108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i/>
          <w:iCs/>
          <w:sz w:val="22"/>
          <w:szCs w:val="22"/>
          <w:lang w:eastAsia="ko"/>
        </w:rPr>
        <w:t>피청원인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부모</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후견인의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집</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기타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감독</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보호관찰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상담사가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승인한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다른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장소에서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거주</w:t>
      </w:r>
      <w:r w:rsidRPr="00B7394A">
        <w:rPr>
          <w:rFonts w:ascii="Arial" w:eastAsia="Batang" w:hAnsi="Arial" w:cs="Arial"/>
          <w:i/>
          <w:iCs/>
          <w:sz w:val="22"/>
          <w:szCs w:val="22"/>
          <w:lang w:eastAsia="ko"/>
        </w:rPr>
        <w:t>.</w:t>
      </w:r>
    </w:p>
    <w:p w14:paraId="395C23CE" w14:textId="77777777" w:rsidR="00D5464D" w:rsidRPr="00B7394A" w:rsidRDefault="00220FE1" w:rsidP="0085046F">
      <w:pPr>
        <w:tabs>
          <w:tab w:val="left" w:pos="720"/>
        </w:tabs>
        <w:spacing w:before="120"/>
        <w:ind w:left="1080" w:hanging="1080"/>
        <w:rPr>
          <w:rFonts w:ascii="Arial" w:eastAsia="Batang" w:hAnsi="Arial" w:cs="Arial"/>
          <w:sz w:val="22"/>
          <w:szCs w:val="22"/>
        </w:rPr>
      </w:pPr>
      <w:r w:rsidRPr="00BB0253">
        <w:rPr>
          <w:rFonts w:ascii="Arial" w:eastAsia="Batang" w:hAnsi="Arial" w:cs="Arial"/>
          <w:b/>
          <w:bCs/>
          <w:sz w:val="22"/>
          <w:szCs w:val="22"/>
        </w:rPr>
        <w:lastRenderedPageBreak/>
        <w:t>3.12</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t>Keep the supervising probation counselor advised of the respondent’s current address and telephone number.</w:t>
      </w:r>
    </w:p>
    <w:p w14:paraId="1ED67320" w14:textId="77777777" w:rsidR="00220FE1" w:rsidRPr="00B7394A" w:rsidRDefault="00226453" w:rsidP="00A70CB7">
      <w:pPr>
        <w:tabs>
          <w:tab w:val="left" w:pos="720"/>
        </w:tabs>
        <w:ind w:left="1080" w:hanging="108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i/>
          <w:iCs/>
          <w:sz w:val="22"/>
          <w:szCs w:val="22"/>
          <w:lang w:eastAsia="ko"/>
        </w:rPr>
        <w:t>감독</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보호관찰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상담사에게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피청원인의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현재</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주소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및</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전화번호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알리기</w:t>
      </w:r>
      <w:r w:rsidRPr="00B7394A">
        <w:rPr>
          <w:rFonts w:ascii="Arial" w:eastAsia="Batang" w:hAnsi="Arial" w:cs="Arial"/>
          <w:i/>
          <w:iCs/>
          <w:sz w:val="22"/>
          <w:szCs w:val="22"/>
          <w:lang w:eastAsia="ko"/>
        </w:rPr>
        <w:t>.</w:t>
      </w:r>
    </w:p>
    <w:p w14:paraId="240B4B93" w14:textId="77777777" w:rsidR="00D5464D" w:rsidRPr="00B7394A" w:rsidRDefault="00220FE1" w:rsidP="0085046F">
      <w:pPr>
        <w:tabs>
          <w:tab w:val="left" w:pos="720"/>
        </w:tabs>
        <w:spacing w:before="120"/>
        <w:ind w:left="1080" w:hanging="1080"/>
        <w:rPr>
          <w:rFonts w:ascii="Arial" w:eastAsia="Batang" w:hAnsi="Arial" w:cs="Arial"/>
          <w:sz w:val="22"/>
          <w:szCs w:val="22"/>
        </w:rPr>
      </w:pPr>
      <w:r w:rsidRPr="00BB0253">
        <w:rPr>
          <w:rFonts w:ascii="Arial" w:eastAsia="Batang" w:hAnsi="Arial" w:cs="Arial"/>
          <w:b/>
          <w:bCs/>
          <w:sz w:val="22"/>
          <w:szCs w:val="22"/>
        </w:rPr>
        <w:t>3.13</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t>Commit no further law violations.</w:t>
      </w:r>
    </w:p>
    <w:p w14:paraId="605EFBAD" w14:textId="77777777" w:rsidR="00220FE1" w:rsidRPr="00B7394A" w:rsidRDefault="00226453" w:rsidP="00A70CB7">
      <w:pPr>
        <w:tabs>
          <w:tab w:val="left" w:pos="720"/>
        </w:tabs>
        <w:ind w:left="1080" w:hanging="108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i/>
          <w:iCs/>
          <w:sz w:val="22"/>
          <w:szCs w:val="22"/>
          <w:lang w:eastAsia="ko"/>
        </w:rPr>
        <w:t>추가로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법률을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위반하지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않을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것을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약속</w:t>
      </w:r>
      <w:r w:rsidRPr="00B7394A">
        <w:rPr>
          <w:rFonts w:ascii="Arial" w:eastAsia="Batang" w:hAnsi="Arial" w:cs="Arial"/>
          <w:i/>
          <w:iCs/>
          <w:sz w:val="22"/>
          <w:szCs w:val="22"/>
          <w:lang w:eastAsia="ko"/>
        </w:rPr>
        <w:t>.</w:t>
      </w:r>
    </w:p>
    <w:p w14:paraId="36E9FB4F" w14:textId="77777777" w:rsidR="00D5464D" w:rsidRPr="00B7394A" w:rsidRDefault="00220FE1" w:rsidP="0085046F">
      <w:pPr>
        <w:tabs>
          <w:tab w:val="left" w:pos="720"/>
          <w:tab w:val="left" w:pos="6480"/>
        </w:tabs>
        <w:spacing w:before="120"/>
        <w:ind w:left="1080" w:hanging="1080"/>
        <w:rPr>
          <w:rFonts w:ascii="Arial" w:eastAsia="Batang" w:hAnsi="Arial" w:cs="Arial"/>
          <w:sz w:val="22"/>
          <w:szCs w:val="22"/>
        </w:rPr>
      </w:pPr>
      <w:r w:rsidRPr="00BB0253">
        <w:rPr>
          <w:rFonts w:ascii="Arial" w:eastAsia="Batang" w:hAnsi="Arial" w:cs="Arial"/>
          <w:b/>
          <w:bCs/>
          <w:sz w:val="22"/>
          <w:szCs w:val="22"/>
        </w:rPr>
        <w:t>3.14</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t xml:space="preserve">Submit to a curfew of </w:t>
      </w:r>
      <w:r w:rsidRPr="00B7394A">
        <w:rPr>
          <w:rFonts w:ascii="Arial" w:eastAsia="Batang" w:hAnsi="Arial" w:cs="Arial"/>
          <w:sz w:val="22"/>
          <w:szCs w:val="22"/>
          <w:u w:val="single"/>
        </w:rPr>
        <w:tab/>
      </w:r>
      <w:r w:rsidRPr="00B7394A">
        <w:rPr>
          <w:rFonts w:ascii="Arial" w:eastAsia="Batang" w:hAnsi="Arial" w:cs="Arial"/>
          <w:sz w:val="22"/>
          <w:szCs w:val="22"/>
        </w:rPr>
        <w:t>, which may be monitored by electronic monitoring at the discretion of the supervising probation counselor.</w:t>
      </w:r>
    </w:p>
    <w:p w14:paraId="495AC8E9" w14:textId="77777777" w:rsidR="00220FE1" w:rsidRPr="00B7394A" w:rsidRDefault="00226453" w:rsidP="00A70CB7">
      <w:pPr>
        <w:tabs>
          <w:tab w:val="left" w:pos="720"/>
          <w:tab w:val="left" w:pos="6480"/>
        </w:tabs>
        <w:ind w:left="1080" w:hanging="108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i/>
          <w:iCs/>
          <w:sz w:val="22"/>
          <w:szCs w:val="22"/>
          <w:lang w:eastAsia="ko"/>
        </w:rPr>
        <w:t>통행금지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준수</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감독</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보호관찰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상담사의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직권에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따른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전자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감시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이용</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가능</w:t>
      </w:r>
      <w:r w:rsidRPr="00B7394A">
        <w:rPr>
          <w:rFonts w:ascii="Arial" w:eastAsia="Batang" w:hAnsi="Arial" w:cs="Arial"/>
          <w:i/>
          <w:iCs/>
          <w:sz w:val="22"/>
          <w:szCs w:val="22"/>
          <w:lang w:eastAsia="ko"/>
        </w:rPr>
        <w:t>.</w:t>
      </w:r>
    </w:p>
    <w:p w14:paraId="3ADA69DD" w14:textId="77777777" w:rsidR="00D5464D" w:rsidRPr="00B7394A" w:rsidRDefault="00220FE1" w:rsidP="0085046F">
      <w:pPr>
        <w:tabs>
          <w:tab w:val="left" w:pos="720"/>
        </w:tabs>
        <w:spacing w:before="120"/>
        <w:ind w:left="720" w:hanging="720"/>
        <w:rPr>
          <w:rFonts w:ascii="Arial" w:eastAsia="Batang" w:hAnsi="Arial" w:cs="Arial"/>
          <w:i/>
          <w:sz w:val="22"/>
          <w:szCs w:val="22"/>
        </w:rPr>
      </w:pPr>
      <w:r w:rsidRPr="00BB0253">
        <w:rPr>
          <w:rFonts w:ascii="Arial" w:eastAsia="Batang" w:hAnsi="Arial" w:cs="Arial"/>
          <w:b/>
          <w:bCs/>
          <w:sz w:val="22"/>
          <w:szCs w:val="22"/>
        </w:rPr>
        <w:t>3.15</w:t>
      </w:r>
      <w:r w:rsidRPr="00B7394A">
        <w:rPr>
          <w:rFonts w:ascii="Arial" w:eastAsia="Batang" w:hAnsi="Arial" w:cs="Arial"/>
          <w:sz w:val="22"/>
          <w:szCs w:val="22"/>
        </w:rPr>
        <w:tab/>
      </w:r>
      <w:r w:rsidRPr="00B7394A">
        <w:rPr>
          <w:rFonts w:ascii="Arial" w:eastAsia="Batang" w:hAnsi="Arial" w:cs="Arial"/>
          <w:b/>
          <w:bCs/>
          <w:i/>
          <w:iCs/>
          <w:sz w:val="22"/>
          <w:szCs w:val="22"/>
        </w:rPr>
        <w:t>Respondent is ordered to pay</w:t>
      </w:r>
      <w:r w:rsidRPr="00B7394A">
        <w:rPr>
          <w:rFonts w:ascii="Arial" w:eastAsia="Batang" w:hAnsi="Arial" w:cs="Arial"/>
          <w:i/>
          <w:iCs/>
          <w:sz w:val="22"/>
          <w:szCs w:val="22"/>
        </w:rPr>
        <w:t>:</w:t>
      </w:r>
    </w:p>
    <w:p w14:paraId="681C073E" w14:textId="77777777" w:rsidR="00220FE1" w:rsidRPr="00B7394A" w:rsidRDefault="00226453" w:rsidP="00A70CB7">
      <w:pPr>
        <w:tabs>
          <w:tab w:val="left" w:pos="720"/>
        </w:tabs>
        <w:ind w:left="720" w:hanging="720"/>
        <w:rPr>
          <w:rFonts w:ascii="Arial" w:eastAsia="Batang" w:hAnsi="Arial" w:cs="Arial"/>
          <w:i/>
          <w:iCs/>
          <w:sz w:val="22"/>
          <w:szCs w:val="22"/>
          <w:lang w:eastAsia="ko-KR"/>
        </w:rPr>
      </w:pPr>
      <w:r w:rsidRPr="00B7394A">
        <w:rPr>
          <w:rFonts w:ascii="Arial" w:eastAsia="Batang" w:hAnsi="Arial" w:cs="Arial"/>
          <w:i/>
          <w:iCs/>
          <w:sz w:val="22"/>
          <w:szCs w:val="22"/>
        </w:rPr>
        <w:tab/>
      </w:r>
      <w:r w:rsidRPr="00B7394A">
        <w:rPr>
          <w:rFonts w:ascii="Arial" w:eastAsia="Batang" w:hAnsi="Arial" w:cs="Arial"/>
          <w:b/>
          <w:bCs/>
          <w:i/>
          <w:iCs/>
          <w:sz w:val="22"/>
          <w:szCs w:val="22"/>
          <w:lang w:eastAsia="ko"/>
        </w:rPr>
        <w:t>피청원인에게</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다음을</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납부할</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것을</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명령합니다</w:t>
      </w:r>
      <w:r w:rsidRPr="00B7394A">
        <w:rPr>
          <w:rFonts w:ascii="Arial" w:eastAsia="Batang" w:hAnsi="Arial" w:cs="Arial"/>
          <w:b/>
          <w:bCs/>
          <w:i/>
          <w:iCs/>
          <w:sz w:val="22"/>
          <w:szCs w:val="22"/>
          <w:lang w:eastAsia="ko"/>
        </w:rPr>
        <w:t>.</w:t>
      </w:r>
    </w:p>
    <w:p w14:paraId="164ECC10" w14:textId="77777777" w:rsidR="00D5464D" w:rsidRPr="00B7394A" w:rsidRDefault="002C2ECC" w:rsidP="0085046F">
      <w:pPr>
        <w:tabs>
          <w:tab w:val="left" w:pos="1080"/>
        </w:tabs>
        <w:spacing w:before="120"/>
        <w:ind w:left="720"/>
        <w:rPr>
          <w:rFonts w:ascii="Arial" w:eastAsia="Batang" w:hAnsi="Arial" w:cs="Arial"/>
          <w:sz w:val="22"/>
          <w:szCs w:val="22"/>
        </w:rPr>
      </w:pPr>
      <w:r w:rsidRPr="00B7394A">
        <w:rPr>
          <w:rFonts w:ascii="Arial" w:eastAsia="Batang" w:hAnsi="Arial" w:cs="Arial"/>
          <w:noProof/>
          <w:sz w:val="20"/>
        </w:rPr>
        <w:t>[  ]</w:t>
      </w:r>
      <w:r w:rsidRPr="00B7394A">
        <w:rPr>
          <w:rFonts w:ascii="Arial" w:eastAsia="Batang" w:hAnsi="Arial" w:cs="Arial"/>
          <w:sz w:val="20"/>
        </w:rPr>
        <w:tab/>
      </w:r>
      <w:r w:rsidRPr="00B7394A">
        <w:rPr>
          <w:rFonts w:ascii="Arial" w:eastAsia="Batang" w:hAnsi="Arial" w:cs="Arial"/>
          <w:sz w:val="22"/>
          <w:szCs w:val="22"/>
        </w:rPr>
        <w:t>Restitution is as follows (include name and address):</w:t>
      </w:r>
    </w:p>
    <w:p w14:paraId="67F742EC" w14:textId="77777777" w:rsidR="00220FE1" w:rsidRPr="00B7394A" w:rsidRDefault="00226453" w:rsidP="00A70CB7">
      <w:pPr>
        <w:tabs>
          <w:tab w:val="left" w:pos="1080"/>
        </w:tabs>
        <w:ind w:left="720"/>
        <w:rPr>
          <w:rFonts w:ascii="Arial" w:eastAsia="Batang" w:hAnsi="Arial" w:cs="Arial"/>
          <w:i/>
          <w:iCs/>
          <w:sz w:val="22"/>
          <w:szCs w:val="22"/>
          <w:lang w:eastAsia="ko-KR"/>
        </w:rPr>
      </w:pPr>
      <w:r w:rsidRPr="00B7394A">
        <w:rPr>
          <w:rFonts w:ascii="Arial" w:eastAsia="Batang" w:hAnsi="Arial" w:cs="Arial"/>
          <w:i/>
          <w:iCs/>
          <w:noProof/>
          <w:sz w:val="20"/>
        </w:rPr>
        <w:tab/>
      </w:r>
      <w:r w:rsidRPr="00B7394A">
        <w:rPr>
          <w:rFonts w:ascii="Arial" w:eastAsia="Batang" w:hAnsi="Arial" w:cs="Arial"/>
          <w:i/>
          <w:iCs/>
          <w:sz w:val="22"/>
          <w:szCs w:val="22"/>
          <w:lang w:eastAsia="ko"/>
        </w:rPr>
        <w:t>배상은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다음과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같습니다</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이름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및</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주소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포함</w:t>
      </w:r>
      <w:r w:rsidRPr="00B7394A">
        <w:rPr>
          <w:rFonts w:ascii="Arial" w:eastAsia="Batang" w:hAnsi="Arial" w:cs="Arial"/>
          <w:i/>
          <w:iCs/>
          <w:sz w:val="22"/>
          <w:szCs w:val="22"/>
          <w:lang w:eastAsia="ko"/>
        </w:rPr>
        <w:t>):</w:t>
      </w:r>
    </w:p>
    <w:p w14:paraId="13CF5205" w14:textId="77777777" w:rsidR="00D5464D" w:rsidRPr="00B7394A" w:rsidRDefault="00220FE1" w:rsidP="0085046F">
      <w:pPr>
        <w:tabs>
          <w:tab w:val="left" w:pos="720"/>
          <w:tab w:val="left" w:pos="6480"/>
          <w:tab w:val="left" w:pos="6930"/>
          <w:tab w:val="left" w:pos="9180"/>
        </w:tabs>
        <w:spacing w:before="120"/>
        <w:ind w:left="1080"/>
        <w:rPr>
          <w:rFonts w:ascii="Arial" w:eastAsia="Batang" w:hAnsi="Arial" w:cs="Arial"/>
          <w:sz w:val="22"/>
          <w:szCs w:val="22"/>
          <w:u w:val="single"/>
        </w:rPr>
      </w:pPr>
      <w:r w:rsidRPr="00B7394A">
        <w:rPr>
          <w:rFonts w:ascii="Arial" w:eastAsia="Batang" w:hAnsi="Arial" w:cs="Arial"/>
          <w:sz w:val="22"/>
          <w:szCs w:val="22"/>
        </w:rPr>
        <w:t xml:space="preserve">Victim </w:t>
      </w:r>
      <w:r w:rsidRPr="00B7394A">
        <w:rPr>
          <w:rFonts w:ascii="Arial" w:eastAsia="Batang" w:hAnsi="Arial" w:cs="Arial"/>
          <w:sz w:val="22"/>
          <w:szCs w:val="22"/>
          <w:u w:val="single"/>
        </w:rPr>
        <w:tab/>
      </w:r>
      <w:r w:rsidRPr="00B7394A">
        <w:rPr>
          <w:rFonts w:ascii="Arial" w:eastAsia="Batang" w:hAnsi="Arial" w:cs="Arial"/>
          <w:sz w:val="22"/>
          <w:szCs w:val="22"/>
        </w:rPr>
        <w:tab/>
        <w:t>Amount: $</w:t>
      </w:r>
      <w:r w:rsidRPr="00B7394A">
        <w:rPr>
          <w:rFonts w:ascii="Arial" w:eastAsia="Batang" w:hAnsi="Arial" w:cs="Arial"/>
          <w:sz w:val="22"/>
          <w:szCs w:val="22"/>
          <w:u w:val="single"/>
        </w:rPr>
        <w:tab/>
      </w:r>
    </w:p>
    <w:p w14:paraId="138A4E14" w14:textId="77777777" w:rsidR="00220FE1" w:rsidRPr="00B7394A" w:rsidRDefault="00D5464D" w:rsidP="00A70CB7">
      <w:pPr>
        <w:tabs>
          <w:tab w:val="left" w:pos="720"/>
          <w:tab w:val="left" w:pos="6480"/>
          <w:tab w:val="left" w:pos="6930"/>
          <w:tab w:val="left" w:pos="9180"/>
        </w:tabs>
        <w:ind w:left="1080"/>
        <w:rPr>
          <w:rFonts w:ascii="Arial" w:eastAsia="Batang" w:hAnsi="Arial" w:cs="Arial"/>
          <w:i/>
          <w:iCs/>
          <w:sz w:val="22"/>
          <w:szCs w:val="22"/>
        </w:rPr>
      </w:pPr>
      <w:r w:rsidRPr="00B7394A">
        <w:rPr>
          <w:rFonts w:ascii="Arial" w:eastAsia="Batang" w:hAnsi="Arial" w:cs="Arial"/>
          <w:i/>
          <w:iCs/>
          <w:sz w:val="22"/>
          <w:szCs w:val="22"/>
          <w:lang w:eastAsia="ko"/>
        </w:rPr>
        <w:t>피해자</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금액</w:t>
      </w:r>
      <w:r w:rsidRPr="00B7394A">
        <w:rPr>
          <w:rFonts w:ascii="Arial" w:eastAsia="Batang" w:hAnsi="Arial" w:cs="Arial"/>
          <w:i/>
          <w:iCs/>
          <w:sz w:val="22"/>
          <w:szCs w:val="22"/>
          <w:lang w:eastAsia="ko"/>
        </w:rPr>
        <w:t>: $</w:t>
      </w:r>
    </w:p>
    <w:p w14:paraId="3BE21AF3" w14:textId="77777777" w:rsidR="00220FE1" w:rsidRPr="00B7394A" w:rsidRDefault="00B22710" w:rsidP="005C18BC">
      <w:pPr>
        <w:tabs>
          <w:tab w:val="left" w:pos="720"/>
          <w:tab w:val="left" w:pos="6480"/>
          <w:tab w:val="left" w:pos="6930"/>
          <w:tab w:val="left" w:pos="9180"/>
        </w:tabs>
        <w:spacing w:before="120"/>
        <w:ind w:left="1710"/>
        <w:rPr>
          <w:rFonts w:ascii="Arial" w:eastAsia="Batang" w:hAnsi="Arial" w:cs="Arial"/>
          <w:sz w:val="22"/>
          <w:szCs w:val="22"/>
          <w:u w:val="single"/>
        </w:rPr>
      </w:pPr>
      <w:r w:rsidRPr="00B7394A">
        <w:rPr>
          <w:rFonts w:ascii="Arial" w:eastAsia="Batang" w:hAnsi="Arial" w:cs="Arial"/>
          <w:sz w:val="22"/>
          <w:szCs w:val="22"/>
          <w:u w:val="single"/>
        </w:rPr>
        <w:tab/>
      </w:r>
    </w:p>
    <w:p w14:paraId="6C30B344" w14:textId="77777777" w:rsidR="00D5464D" w:rsidRPr="00B7394A" w:rsidRDefault="00B22710" w:rsidP="0085046F">
      <w:pPr>
        <w:tabs>
          <w:tab w:val="left" w:pos="720"/>
          <w:tab w:val="left" w:pos="6480"/>
          <w:tab w:val="left" w:pos="6930"/>
          <w:tab w:val="left" w:pos="9180"/>
        </w:tabs>
        <w:spacing w:before="120"/>
        <w:ind w:left="1080"/>
        <w:rPr>
          <w:rFonts w:ascii="Arial" w:eastAsia="Batang" w:hAnsi="Arial" w:cs="Arial"/>
          <w:sz w:val="22"/>
          <w:szCs w:val="22"/>
          <w:u w:val="single"/>
        </w:rPr>
      </w:pPr>
      <w:r w:rsidRPr="00B7394A">
        <w:rPr>
          <w:rFonts w:ascii="Arial" w:eastAsia="Batang" w:hAnsi="Arial" w:cs="Arial"/>
          <w:sz w:val="22"/>
          <w:szCs w:val="22"/>
        </w:rPr>
        <w:t xml:space="preserve">Victim </w:t>
      </w:r>
      <w:r w:rsidRPr="00B7394A">
        <w:rPr>
          <w:rFonts w:ascii="Arial" w:eastAsia="Batang" w:hAnsi="Arial" w:cs="Arial"/>
          <w:sz w:val="22"/>
          <w:szCs w:val="22"/>
          <w:u w:val="single"/>
        </w:rPr>
        <w:tab/>
      </w:r>
      <w:r w:rsidRPr="00B7394A">
        <w:rPr>
          <w:rFonts w:ascii="Arial" w:eastAsia="Batang" w:hAnsi="Arial" w:cs="Arial"/>
          <w:sz w:val="22"/>
          <w:szCs w:val="22"/>
        </w:rPr>
        <w:tab/>
        <w:t>Amount: $</w:t>
      </w:r>
      <w:r w:rsidRPr="00B7394A">
        <w:rPr>
          <w:rFonts w:ascii="Arial" w:eastAsia="Batang" w:hAnsi="Arial" w:cs="Arial"/>
          <w:sz w:val="22"/>
          <w:szCs w:val="22"/>
          <w:u w:val="single"/>
        </w:rPr>
        <w:tab/>
      </w:r>
    </w:p>
    <w:p w14:paraId="235A337D" w14:textId="77777777" w:rsidR="00B22710" w:rsidRPr="00B7394A" w:rsidRDefault="00D5464D" w:rsidP="00A70CB7">
      <w:pPr>
        <w:tabs>
          <w:tab w:val="left" w:pos="720"/>
          <w:tab w:val="left" w:pos="6480"/>
          <w:tab w:val="left" w:pos="6930"/>
          <w:tab w:val="left" w:pos="9180"/>
        </w:tabs>
        <w:ind w:left="1080"/>
        <w:rPr>
          <w:rFonts w:ascii="Arial" w:eastAsia="Batang" w:hAnsi="Arial" w:cs="Arial"/>
          <w:i/>
          <w:iCs/>
          <w:sz w:val="22"/>
          <w:szCs w:val="22"/>
        </w:rPr>
      </w:pPr>
      <w:r w:rsidRPr="00B7394A">
        <w:rPr>
          <w:rFonts w:ascii="Arial" w:eastAsia="Batang" w:hAnsi="Arial" w:cs="Arial"/>
          <w:i/>
          <w:iCs/>
          <w:sz w:val="22"/>
          <w:szCs w:val="22"/>
          <w:lang w:eastAsia="ko"/>
        </w:rPr>
        <w:t>피해자</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금액</w:t>
      </w:r>
      <w:r w:rsidRPr="00B7394A">
        <w:rPr>
          <w:rFonts w:ascii="Arial" w:eastAsia="Batang" w:hAnsi="Arial" w:cs="Arial"/>
          <w:i/>
          <w:iCs/>
          <w:sz w:val="22"/>
          <w:szCs w:val="22"/>
          <w:lang w:eastAsia="ko"/>
        </w:rPr>
        <w:t>: $</w:t>
      </w:r>
    </w:p>
    <w:p w14:paraId="5675F895" w14:textId="77777777" w:rsidR="00B22710" w:rsidRPr="00B7394A" w:rsidRDefault="00B22710" w:rsidP="005C18BC">
      <w:pPr>
        <w:tabs>
          <w:tab w:val="left" w:pos="720"/>
          <w:tab w:val="left" w:pos="6480"/>
          <w:tab w:val="left" w:pos="6930"/>
          <w:tab w:val="left" w:pos="9180"/>
        </w:tabs>
        <w:spacing w:before="120"/>
        <w:ind w:left="1800"/>
        <w:rPr>
          <w:rFonts w:ascii="Arial" w:eastAsia="Batang" w:hAnsi="Arial" w:cs="Arial"/>
          <w:sz w:val="22"/>
          <w:szCs w:val="22"/>
          <w:u w:val="single"/>
        </w:rPr>
      </w:pPr>
      <w:r w:rsidRPr="00B7394A">
        <w:rPr>
          <w:rFonts w:ascii="Arial" w:eastAsia="Batang" w:hAnsi="Arial" w:cs="Arial"/>
          <w:sz w:val="22"/>
          <w:szCs w:val="22"/>
          <w:u w:val="single"/>
        </w:rPr>
        <w:tab/>
      </w:r>
    </w:p>
    <w:p w14:paraId="06CE527C" w14:textId="77777777" w:rsidR="00D5464D" w:rsidRPr="00B7394A" w:rsidRDefault="00B22710" w:rsidP="0085046F">
      <w:pPr>
        <w:tabs>
          <w:tab w:val="left" w:pos="720"/>
          <w:tab w:val="left" w:pos="6480"/>
          <w:tab w:val="left" w:pos="6930"/>
          <w:tab w:val="left" w:pos="9180"/>
        </w:tabs>
        <w:spacing w:before="120"/>
        <w:ind w:left="1080"/>
        <w:rPr>
          <w:rFonts w:ascii="Arial" w:eastAsia="Batang" w:hAnsi="Arial" w:cs="Arial"/>
          <w:sz w:val="22"/>
          <w:szCs w:val="22"/>
          <w:u w:val="single"/>
        </w:rPr>
      </w:pPr>
      <w:r w:rsidRPr="00B7394A">
        <w:rPr>
          <w:rFonts w:ascii="Arial" w:eastAsia="Batang" w:hAnsi="Arial" w:cs="Arial"/>
          <w:sz w:val="22"/>
          <w:szCs w:val="22"/>
        </w:rPr>
        <w:t xml:space="preserve">Victim </w:t>
      </w:r>
      <w:r w:rsidRPr="00B7394A">
        <w:rPr>
          <w:rFonts w:ascii="Arial" w:eastAsia="Batang" w:hAnsi="Arial" w:cs="Arial"/>
          <w:sz w:val="22"/>
          <w:szCs w:val="22"/>
          <w:u w:val="single"/>
        </w:rPr>
        <w:tab/>
      </w:r>
      <w:r w:rsidRPr="00B7394A">
        <w:rPr>
          <w:rFonts w:ascii="Arial" w:eastAsia="Batang" w:hAnsi="Arial" w:cs="Arial"/>
          <w:sz w:val="22"/>
          <w:szCs w:val="22"/>
        </w:rPr>
        <w:tab/>
        <w:t>Amount: $</w:t>
      </w:r>
      <w:r w:rsidRPr="00B7394A">
        <w:rPr>
          <w:rFonts w:ascii="Arial" w:eastAsia="Batang" w:hAnsi="Arial" w:cs="Arial"/>
          <w:sz w:val="22"/>
          <w:szCs w:val="22"/>
          <w:u w:val="single"/>
        </w:rPr>
        <w:tab/>
      </w:r>
    </w:p>
    <w:p w14:paraId="343F172B" w14:textId="77777777" w:rsidR="00B22710" w:rsidRPr="00B7394A" w:rsidRDefault="00D5464D" w:rsidP="00A70CB7">
      <w:pPr>
        <w:tabs>
          <w:tab w:val="left" w:pos="720"/>
          <w:tab w:val="left" w:pos="6480"/>
          <w:tab w:val="left" w:pos="6930"/>
          <w:tab w:val="left" w:pos="9180"/>
        </w:tabs>
        <w:ind w:left="1080"/>
        <w:rPr>
          <w:rFonts w:ascii="Arial" w:eastAsia="Batang" w:hAnsi="Arial" w:cs="Arial"/>
          <w:i/>
          <w:iCs/>
          <w:sz w:val="22"/>
          <w:szCs w:val="22"/>
        </w:rPr>
      </w:pPr>
      <w:r w:rsidRPr="00B7394A">
        <w:rPr>
          <w:rFonts w:ascii="Arial" w:eastAsia="Batang" w:hAnsi="Arial" w:cs="Arial"/>
          <w:i/>
          <w:iCs/>
          <w:sz w:val="22"/>
          <w:szCs w:val="22"/>
          <w:lang w:eastAsia="ko"/>
        </w:rPr>
        <w:t>피해자</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금액</w:t>
      </w:r>
      <w:r w:rsidRPr="00B7394A">
        <w:rPr>
          <w:rFonts w:ascii="Arial" w:eastAsia="Batang" w:hAnsi="Arial" w:cs="Arial"/>
          <w:i/>
          <w:iCs/>
          <w:sz w:val="22"/>
          <w:szCs w:val="22"/>
          <w:lang w:eastAsia="ko"/>
        </w:rPr>
        <w:t>: $</w:t>
      </w:r>
    </w:p>
    <w:p w14:paraId="7368A855" w14:textId="77777777" w:rsidR="00B22710" w:rsidRPr="00B7394A" w:rsidRDefault="00B22710" w:rsidP="005C18BC">
      <w:pPr>
        <w:tabs>
          <w:tab w:val="left" w:pos="720"/>
          <w:tab w:val="left" w:pos="6480"/>
          <w:tab w:val="left" w:pos="6930"/>
          <w:tab w:val="left" w:pos="9180"/>
        </w:tabs>
        <w:spacing w:before="120"/>
        <w:ind w:left="1800"/>
        <w:rPr>
          <w:rFonts w:ascii="Arial" w:eastAsia="Batang" w:hAnsi="Arial" w:cs="Arial"/>
          <w:sz w:val="22"/>
          <w:szCs w:val="22"/>
          <w:u w:val="single"/>
        </w:rPr>
      </w:pPr>
      <w:r w:rsidRPr="00B7394A">
        <w:rPr>
          <w:rFonts w:ascii="Arial" w:eastAsia="Batang" w:hAnsi="Arial" w:cs="Arial"/>
          <w:sz w:val="22"/>
          <w:szCs w:val="22"/>
          <w:u w:val="single"/>
        </w:rPr>
        <w:tab/>
      </w:r>
    </w:p>
    <w:p w14:paraId="110EAB4F" w14:textId="77777777" w:rsidR="00D5464D" w:rsidRPr="00B7394A" w:rsidRDefault="00220FE1" w:rsidP="0085046F">
      <w:pPr>
        <w:tabs>
          <w:tab w:val="left" w:pos="720"/>
        </w:tabs>
        <w:ind w:left="1800"/>
        <w:rPr>
          <w:rFonts w:ascii="Arial" w:eastAsia="Batang" w:hAnsi="Arial" w:cs="Arial"/>
          <w:sz w:val="22"/>
          <w:szCs w:val="22"/>
        </w:rPr>
      </w:pPr>
      <w:r w:rsidRPr="00B7394A">
        <w:rPr>
          <w:rFonts w:ascii="Arial" w:eastAsia="Batang" w:hAnsi="Arial" w:cs="Arial"/>
          <w:sz w:val="22"/>
          <w:szCs w:val="22"/>
        </w:rPr>
        <w:t xml:space="preserve">add to order Adj &amp; </w:t>
      </w:r>
      <w:proofErr w:type="spellStart"/>
      <w:r w:rsidRPr="00B7394A">
        <w:rPr>
          <w:rFonts w:ascii="Arial" w:eastAsia="Batang" w:hAnsi="Arial" w:cs="Arial"/>
          <w:sz w:val="22"/>
          <w:szCs w:val="22"/>
        </w:rPr>
        <w:t>dispo</w:t>
      </w:r>
      <w:proofErr w:type="spellEnd"/>
    </w:p>
    <w:p w14:paraId="7ACEB4DC" w14:textId="77777777" w:rsidR="00220FE1" w:rsidRPr="00B7394A" w:rsidRDefault="00D5464D" w:rsidP="00A70CB7">
      <w:pPr>
        <w:tabs>
          <w:tab w:val="left" w:pos="720"/>
        </w:tabs>
        <w:ind w:left="1800"/>
        <w:rPr>
          <w:rFonts w:ascii="Arial" w:eastAsia="Batang" w:hAnsi="Arial" w:cs="Arial"/>
          <w:i/>
          <w:iCs/>
          <w:sz w:val="22"/>
          <w:szCs w:val="22"/>
        </w:rPr>
      </w:pPr>
      <w:r w:rsidRPr="00B7394A">
        <w:rPr>
          <w:rFonts w:ascii="Arial" w:eastAsia="Batang" w:hAnsi="Arial" w:cs="Arial"/>
          <w:i/>
          <w:iCs/>
          <w:sz w:val="22"/>
          <w:szCs w:val="22"/>
          <w:lang w:eastAsia="ko"/>
        </w:rPr>
        <w:t>명령에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추가</w:t>
      </w:r>
      <w:r w:rsidRPr="00B7394A">
        <w:rPr>
          <w:rFonts w:ascii="Arial" w:eastAsia="Batang" w:hAnsi="Arial" w:cs="Arial"/>
          <w:i/>
          <w:iCs/>
          <w:sz w:val="22"/>
          <w:szCs w:val="22"/>
          <w:lang w:eastAsia="ko"/>
        </w:rPr>
        <w:t xml:space="preserve"> Adj &amp; </w:t>
      </w:r>
      <w:proofErr w:type="spellStart"/>
      <w:r w:rsidRPr="00B7394A">
        <w:rPr>
          <w:rFonts w:ascii="Arial" w:eastAsia="Batang" w:hAnsi="Arial" w:cs="Arial"/>
          <w:i/>
          <w:iCs/>
          <w:sz w:val="22"/>
          <w:szCs w:val="22"/>
          <w:lang w:eastAsia="ko"/>
        </w:rPr>
        <w:t>dispo</w:t>
      </w:r>
      <w:proofErr w:type="spellEnd"/>
    </w:p>
    <w:p w14:paraId="66FD60D8" w14:textId="77777777" w:rsidR="00D5464D" w:rsidRPr="00B7394A" w:rsidRDefault="002C2ECC" w:rsidP="0085046F">
      <w:pPr>
        <w:tabs>
          <w:tab w:val="left" w:pos="720"/>
          <w:tab w:val="left" w:pos="9270"/>
        </w:tabs>
        <w:spacing w:before="120"/>
        <w:ind w:left="1080" w:hanging="360"/>
        <w:rPr>
          <w:rFonts w:ascii="Arial" w:eastAsia="Batang" w:hAnsi="Arial" w:cs="Arial"/>
          <w:iCs/>
          <w:color w:val="000000"/>
          <w:sz w:val="22"/>
          <w:szCs w:val="22"/>
          <w:u w:val="single"/>
        </w:rPr>
      </w:pPr>
      <w:r w:rsidRPr="00B7394A">
        <w:rPr>
          <w:rFonts w:ascii="Arial" w:eastAsia="Batang" w:hAnsi="Arial" w:cs="Arial"/>
          <w:noProof/>
          <w:sz w:val="22"/>
          <w:szCs w:val="22"/>
        </w:rPr>
        <w:t>[  ]</w:t>
      </w:r>
      <w:r w:rsidRPr="00B7394A">
        <w:rPr>
          <w:rFonts w:ascii="Arial" w:eastAsia="Batang" w:hAnsi="Arial" w:cs="Arial"/>
          <w:sz w:val="22"/>
          <w:szCs w:val="22"/>
        </w:rPr>
        <w:tab/>
      </w:r>
      <w:r w:rsidRPr="00B7394A">
        <w:rPr>
          <w:rFonts w:ascii="Arial" w:eastAsia="Batang" w:hAnsi="Arial" w:cs="Arial"/>
          <w:color w:val="000000"/>
          <w:sz w:val="22"/>
          <w:szCs w:val="22"/>
        </w:rPr>
        <w:t xml:space="preserve">Restitution liability ordered: </w:t>
      </w:r>
      <w:r w:rsidRPr="00B7394A">
        <w:rPr>
          <w:rFonts w:ascii="Arial" w:eastAsia="Batang" w:hAnsi="Arial" w:cs="Arial"/>
          <w:noProof/>
          <w:sz w:val="22"/>
          <w:szCs w:val="22"/>
        </w:rPr>
        <w:t>[  ]</w:t>
      </w:r>
      <w:r w:rsidRPr="00B7394A">
        <w:rPr>
          <w:rFonts w:ascii="Arial" w:eastAsia="Batang" w:hAnsi="Arial" w:cs="Arial"/>
          <w:color w:val="000000"/>
          <w:sz w:val="22"/>
          <w:szCs w:val="22"/>
        </w:rPr>
        <w:t xml:space="preserve"> is joint and several with (name/case/referral no.) </w:t>
      </w:r>
      <w:r w:rsidRPr="00B7394A">
        <w:rPr>
          <w:rFonts w:ascii="Arial" w:eastAsia="Batang" w:hAnsi="Arial" w:cs="Arial"/>
          <w:color w:val="000000"/>
          <w:sz w:val="22"/>
          <w:szCs w:val="22"/>
        </w:rPr>
        <w:br/>
      </w:r>
      <w:r w:rsidRPr="00B7394A">
        <w:rPr>
          <w:rFonts w:ascii="Arial" w:eastAsia="Batang" w:hAnsi="Arial" w:cs="Arial"/>
          <w:color w:val="000000"/>
          <w:sz w:val="22"/>
          <w:szCs w:val="22"/>
          <w:u w:val="single"/>
        </w:rPr>
        <w:tab/>
      </w:r>
    </w:p>
    <w:p w14:paraId="2179214D" w14:textId="77777777" w:rsidR="000E7EAF" w:rsidRPr="00B7394A" w:rsidRDefault="004F3501" w:rsidP="00A70CB7">
      <w:pPr>
        <w:tabs>
          <w:tab w:val="left" w:pos="720"/>
          <w:tab w:val="left" w:pos="9270"/>
        </w:tabs>
        <w:ind w:left="1080" w:hanging="360"/>
        <w:rPr>
          <w:rFonts w:ascii="Arial" w:eastAsia="Batang" w:hAnsi="Arial" w:cs="Arial"/>
          <w:i/>
          <w:iCs/>
          <w:color w:val="000000"/>
          <w:sz w:val="22"/>
          <w:szCs w:val="22"/>
          <w:lang w:eastAsia="ko-KR"/>
        </w:rPr>
      </w:pPr>
      <w:r w:rsidRPr="00B7394A">
        <w:rPr>
          <w:rFonts w:ascii="Arial" w:eastAsia="Batang" w:hAnsi="Arial" w:cs="Arial"/>
          <w:i/>
          <w:iCs/>
          <w:noProof/>
          <w:sz w:val="22"/>
          <w:szCs w:val="22"/>
        </w:rPr>
        <w:tab/>
      </w:r>
      <w:r w:rsidRPr="00B7394A">
        <w:rPr>
          <w:rFonts w:ascii="Arial" w:eastAsia="Batang" w:hAnsi="Arial" w:cs="Arial"/>
          <w:i/>
          <w:iCs/>
          <w:color w:val="000000"/>
          <w:sz w:val="22"/>
          <w:szCs w:val="22"/>
          <w:lang w:eastAsia="ko"/>
        </w:rPr>
        <w:t>배상</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책임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명령</w:t>
      </w:r>
      <w:r w:rsidRPr="00B7394A">
        <w:rPr>
          <w:rFonts w:ascii="Arial" w:eastAsia="Batang" w:hAnsi="Arial" w:cs="Arial"/>
          <w:i/>
          <w:iCs/>
          <w:color w:val="000000"/>
          <w:sz w:val="22"/>
          <w:szCs w:val="22"/>
          <w:lang w:eastAsia="ko"/>
        </w:rPr>
        <w:t xml:space="preserve">: </w:t>
      </w:r>
      <w:r w:rsidRPr="00B7394A">
        <w:rPr>
          <w:rFonts w:ascii="Arial" w:eastAsia="Batang" w:hAnsi="Arial" w:cs="Arial"/>
          <w:i/>
          <w:iCs/>
          <w:noProof/>
          <w:sz w:val="22"/>
          <w:szCs w:val="22"/>
          <w:lang w:eastAsia="ko"/>
        </w:rPr>
        <w:t>[-]</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은</w:t>
      </w:r>
      <w:r w:rsidRPr="00B7394A">
        <w:rPr>
          <w:rFonts w:ascii="Arial" w:eastAsia="Batang" w:hAnsi="Arial" w:cs="Arial"/>
          <w:i/>
          <w:iCs/>
          <w:color w:val="000000"/>
          <w:sz w:val="22"/>
          <w:szCs w:val="22"/>
          <w:lang w:eastAsia="ko"/>
        </w:rPr>
        <w:t>(</w:t>
      </w:r>
      <w:r w:rsidRPr="00B7394A">
        <w:rPr>
          <w:rFonts w:ascii="Arial" w:eastAsia="Batang" w:hAnsi="Arial" w:cs="Arial"/>
          <w:i/>
          <w:iCs/>
          <w:color w:val="000000"/>
          <w:sz w:val="22"/>
          <w:szCs w:val="22"/>
          <w:lang w:eastAsia="ko"/>
        </w:rPr>
        <w:t>는</w:t>
      </w:r>
      <w:r w:rsidRPr="00B7394A">
        <w:rPr>
          <w:rFonts w:ascii="Arial" w:eastAsia="Batang" w:hAnsi="Arial" w:cs="Arial"/>
          <w:i/>
          <w:iCs/>
          <w:color w:val="000000"/>
          <w:sz w:val="22"/>
          <w:szCs w:val="22"/>
          <w:lang w:eastAsia="ko"/>
        </w:rPr>
        <w:t>)(</w:t>
      </w:r>
      <w:r w:rsidRPr="00B7394A">
        <w:rPr>
          <w:rFonts w:ascii="Arial" w:eastAsia="Batang" w:hAnsi="Arial" w:cs="Arial"/>
          <w:i/>
          <w:iCs/>
          <w:color w:val="000000"/>
          <w:sz w:val="22"/>
          <w:szCs w:val="22"/>
          <w:lang w:eastAsia="ko"/>
        </w:rPr>
        <w:t>이름</w:t>
      </w:r>
      <w:r w:rsidRPr="00B7394A">
        <w:rPr>
          <w:rFonts w:ascii="Arial" w:eastAsia="Batang" w:hAnsi="Arial" w:cs="Arial"/>
          <w:i/>
          <w:iCs/>
          <w:color w:val="000000"/>
          <w:sz w:val="22"/>
          <w:szCs w:val="22"/>
          <w:lang w:eastAsia="ko"/>
        </w:rPr>
        <w:t>/</w:t>
      </w:r>
      <w:r w:rsidRPr="00B7394A">
        <w:rPr>
          <w:rFonts w:ascii="Arial" w:eastAsia="Batang" w:hAnsi="Arial" w:cs="Arial"/>
          <w:i/>
          <w:iCs/>
          <w:color w:val="000000"/>
          <w:sz w:val="22"/>
          <w:szCs w:val="22"/>
          <w:lang w:eastAsia="ko"/>
        </w:rPr>
        <w:t>사건</w:t>
      </w:r>
      <w:r w:rsidRPr="00B7394A">
        <w:rPr>
          <w:rFonts w:ascii="Arial" w:eastAsia="Batang" w:hAnsi="Arial" w:cs="Arial"/>
          <w:i/>
          <w:iCs/>
          <w:color w:val="000000"/>
          <w:sz w:val="22"/>
          <w:szCs w:val="22"/>
          <w:lang w:eastAsia="ko"/>
        </w:rPr>
        <w:t>/</w:t>
      </w:r>
      <w:r w:rsidRPr="00B7394A">
        <w:rPr>
          <w:rFonts w:ascii="Arial" w:eastAsia="Batang" w:hAnsi="Arial" w:cs="Arial"/>
          <w:i/>
          <w:iCs/>
          <w:color w:val="000000"/>
          <w:sz w:val="22"/>
          <w:szCs w:val="22"/>
          <w:lang w:eastAsia="ko"/>
        </w:rPr>
        <w:t>참조</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번호</w:t>
      </w:r>
      <w:r w:rsidRPr="00B7394A">
        <w:rPr>
          <w:rFonts w:ascii="Arial" w:eastAsia="Batang" w:hAnsi="Arial" w:cs="Arial"/>
          <w:i/>
          <w:iCs/>
          <w:color w:val="000000"/>
          <w:sz w:val="22"/>
          <w:szCs w:val="22"/>
          <w:lang w:eastAsia="ko"/>
        </w:rPr>
        <w:t>)</w:t>
      </w:r>
      <w:r w:rsidRPr="00B7394A">
        <w:rPr>
          <w:rFonts w:ascii="Arial" w:eastAsia="Batang" w:hAnsi="Arial" w:cs="Arial"/>
          <w:i/>
          <w:iCs/>
          <w:color w:val="000000"/>
          <w:sz w:val="22"/>
          <w:szCs w:val="22"/>
          <w:lang w:eastAsia="ko"/>
        </w:rPr>
        <w:t>와</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공동</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및</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개별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책임입니다</w:t>
      </w:r>
      <w:r w:rsidRPr="00B7394A">
        <w:rPr>
          <w:rFonts w:ascii="Arial" w:eastAsia="Batang" w:hAnsi="Arial" w:cs="Arial"/>
          <w:i/>
          <w:iCs/>
          <w:color w:val="000000"/>
          <w:sz w:val="22"/>
          <w:szCs w:val="22"/>
          <w:lang w:eastAsia="ko"/>
        </w:rPr>
        <w:t xml:space="preserve"> </w:t>
      </w:r>
    </w:p>
    <w:p w14:paraId="3EFF50DA" w14:textId="77777777" w:rsidR="00D5464D" w:rsidRPr="00B7394A" w:rsidRDefault="002C2ECC" w:rsidP="0085046F">
      <w:pPr>
        <w:tabs>
          <w:tab w:val="left" w:pos="720"/>
          <w:tab w:val="left" w:pos="9270"/>
        </w:tabs>
        <w:spacing w:before="120"/>
        <w:ind w:left="1440" w:hanging="360"/>
        <w:rPr>
          <w:rFonts w:ascii="Arial" w:eastAsia="Batang" w:hAnsi="Arial" w:cs="Arial"/>
          <w:i/>
          <w:iCs/>
          <w:color w:val="000000"/>
          <w:sz w:val="22"/>
          <w:szCs w:val="22"/>
        </w:rPr>
      </w:pPr>
      <w:r w:rsidRPr="00B7394A">
        <w:rPr>
          <w:rFonts w:ascii="Arial" w:eastAsia="Batang" w:hAnsi="Arial" w:cs="Arial"/>
          <w:noProof/>
          <w:sz w:val="22"/>
          <w:szCs w:val="22"/>
        </w:rPr>
        <w:t>[  ]</w:t>
      </w:r>
      <w:r w:rsidRPr="00B7394A">
        <w:rPr>
          <w:rFonts w:ascii="Arial" w:eastAsia="Batang" w:hAnsi="Arial" w:cs="Arial"/>
          <w:color w:val="000000"/>
          <w:sz w:val="22"/>
          <w:szCs w:val="22"/>
        </w:rPr>
        <w:t xml:space="preserve">  has been equally divided and the amount ordered is the separate obligation of this offender only</w:t>
      </w:r>
      <w:r w:rsidRPr="00B7394A">
        <w:rPr>
          <w:rFonts w:ascii="Arial" w:eastAsia="Batang" w:hAnsi="Arial" w:cs="Arial"/>
          <w:i/>
          <w:iCs/>
          <w:color w:val="000000"/>
          <w:sz w:val="22"/>
          <w:szCs w:val="22"/>
        </w:rPr>
        <w:t>.</w:t>
      </w:r>
    </w:p>
    <w:p w14:paraId="63CD98C7" w14:textId="77777777" w:rsidR="00220FE1" w:rsidRPr="00B7394A" w:rsidRDefault="004F3501" w:rsidP="00A70CB7">
      <w:pPr>
        <w:tabs>
          <w:tab w:val="left" w:pos="720"/>
          <w:tab w:val="left" w:pos="9270"/>
        </w:tabs>
        <w:ind w:left="1440" w:hanging="360"/>
        <w:rPr>
          <w:rFonts w:ascii="Arial" w:eastAsia="Batang" w:hAnsi="Arial" w:cs="Arial"/>
          <w:i/>
          <w:iCs/>
          <w:color w:val="000000"/>
          <w:sz w:val="22"/>
          <w:szCs w:val="22"/>
          <w:lang w:eastAsia="ko-KR"/>
        </w:rPr>
      </w:pPr>
      <w:r w:rsidRPr="00B7394A">
        <w:rPr>
          <w:rFonts w:ascii="Arial" w:eastAsia="Batang" w:hAnsi="Arial" w:cs="Arial"/>
          <w:i/>
          <w:iCs/>
          <w:noProof/>
          <w:sz w:val="22"/>
          <w:szCs w:val="22"/>
        </w:rPr>
        <w:tab/>
      </w:r>
      <w:r w:rsidRPr="00B7394A">
        <w:rPr>
          <w:rFonts w:ascii="Arial" w:eastAsia="Batang" w:hAnsi="Arial" w:cs="Arial"/>
          <w:i/>
          <w:iCs/>
          <w:color w:val="000000"/>
          <w:sz w:val="22"/>
          <w:szCs w:val="22"/>
          <w:lang w:eastAsia="ko"/>
        </w:rPr>
        <w:t>은</w:t>
      </w:r>
      <w:r w:rsidRPr="00B7394A">
        <w:rPr>
          <w:rFonts w:ascii="Arial" w:eastAsia="Batang" w:hAnsi="Arial" w:cs="Arial"/>
          <w:i/>
          <w:iCs/>
          <w:color w:val="000000"/>
          <w:sz w:val="22"/>
          <w:szCs w:val="22"/>
          <w:lang w:eastAsia="ko"/>
        </w:rPr>
        <w:t>(</w:t>
      </w:r>
      <w:r w:rsidRPr="00B7394A">
        <w:rPr>
          <w:rFonts w:ascii="Arial" w:eastAsia="Batang" w:hAnsi="Arial" w:cs="Arial"/>
          <w:i/>
          <w:iCs/>
          <w:color w:val="000000"/>
          <w:sz w:val="22"/>
          <w:szCs w:val="22"/>
          <w:lang w:eastAsia="ko"/>
        </w:rPr>
        <w:t>는</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동등하게</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분할되었으며</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명령된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금액은</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이</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범죄자의</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개별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채무입니다</w:t>
      </w:r>
      <w:r w:rsidRPr="00B7394A">
        <w:rPr>
          <w:rFonts w:ascii="Arial" w:eastAsia="Batang" w:hAnsi="Arial" w:cs="Arial"/>
          <w:i/>
          <w:iCs/>
          <w:color w:val="000000"/>
          <w:sz w:val="22"/>
          <w:szCs w:val="22"/>
          <w:lang w:eastAsia="ko"/>
        </w:rPr>
        <w:t>.</w:t>
      </w:r>
    </w:p>
    <w:p w14:paraId="616B0579" w14:textId="77777777" w:rsidR="006B54DD" w:rsidRPr="00B7394A" w:rsidRDefault="006B54DD" w:rsidP="00B55BF3">
      <w:pPr>
        <w:tabs>
          <w:tab w:val="left" w:pos="720"/>
          <w:tab w:val="left" w:pos="9270"/>
        </w:tabs>
        <w:spacing w:before="120"/>
        <w:rPr>
          <w:rFonts w:ascii="Arial" w:eastAsia="Batang" w:hAnsi="Arial" w:cs="Arial"/>
          <w:iCs/>
          <w:color w:val="000000"/>
          <w:sz w:val="22"/>
          <w:szCs w:val="22"/>
          <w:lang w:eastAsia="ko-KR"/>
        </w:rPr>
      </w:pPr>
    </w:p>
    <w:p w14:paraId="61BDE479" w14:textId="77777777" w:rsidR="00D5464D" w:rsidRPr="00B7394A" w:rsidRDefault="002C2ECC" w:rsidP="0085046F">
      <w:pPr>
        <w:tabs>
          <w:tab w:val="left" w:pos="720"/>
        </w:tabs>
        <w:spacing w:before="120"/>
        <w:ind w:left="1080" w:hanging="360"/>
        <w:rPr>
          <w:rFonts w:ascii="Arial" w:eastAsia="Batang" w:hAnsi="Arial" w:cs="Arial"/>
          <w:iCs/>
          <w:color w:val="000000"/>
          <w:sz w:val="22"/>
          <w:szCs w:val="22"/>
        </w:rPr>
      </w:pPr>
      <w:r w:rsidRPr="00B7394A">
        <w:rPr>
          <w:rFonts w:ascii="Arial" w:eastAsia="Batang" w:hAnsi="Arial" w:cs="Arial"/>
          <w:noProof/>
          <w:sz w:val="22"/>
          <w:szCs w:val="22"/>
        </w:rPr>
        <w:t>[  ]</w:t>
      </w:r>
      <w:r w:rsidRPr="00B7394A">
        <w:rPr>
          <w:rFonts w:ascii="Arial" w:eastAsia="Batang" w:hAnsi="Arial" w:cs="Arial"/>
          <w:i/>
          <w:iCs/>
          <w:color w:val="000000"/>
          <w:sz w:val="22"/>
          <w:szCs w:val="22"/>
        </w:rPr>
        <w:tab/>
      </w:r>
      <w:r w:rsidRPr="00B7394A">
        <w:rPr>
          <w:rFonts w:ascii="Arial" w:eastAsia="Batang" w:hAnsi="Arial" w:cs="Arial"/>
          <w:color w:val="000000"/>
          <w:sz w:val="22"/>
          <w:szCs w:val="22"/>
        </w:rPr>
        <w:t>Restitution shall be payable as follows:</w:t>
      </w:r>
    </w:p>
    <w:p w14:paraId="4CF2D6EA" w14:textId="77777777" w:rsidR="00220FE1" w:rsidRPr="00B7394A" w:rsidRDefault="004F3501" w:rsidP="00A70CB7">
      <w:pPr>
        <w:tabs>
          <w:tab w:val="left" w:pos="720"/>
        </w:tabs>
        <w:ind w:left="1080" w:hanging="360"/>
        <w:rPr>
          <w:rFonts w:ascii="Arial" w:eastAsia="Batang" w:hAnsi="Arial" w:cs="Arial"/>
          <w:i/>
          <w:iCs/>
          <w:color w:val="000000"/>
          <w:sz w:val="22"/>
          <w:szCs w:val="22"/>
          <w:lang w:eastAsia="ko-KR"/>
        </w:rPr>
      </w:pPr>
      <w:r w:rsidRPr="00B7394A">
        <w:rPr>
          <w:rFonts w:ascii="Arial" w:eastAsia="Batang" w:hAnsi="Arial" w:cs="Arial"/>
          <w:i/>
          <w:iCs/>
          <w:noProof/>
          <w:sz w:val="22"/>
          <w:szCs w:val="22"/>
        </w:rPr>
        <w:tab/>
      </w:r>
      <w:r w:rsidRPr="00B7394A">
        <w:rPr>
          <w:rFonts w:ascii="Arial" w:eastAsia="Batang" w:hAnsi="Arial" w:cs="Arial"/>
          <w:i/>
          <w:iCs/>
          <w:color w:val="000000"/>
          <w:sz w:val="22"/>
          <w:szCs w:val="22"/>
          <w:lang w:eastAsia="ko"/>
        </w:rPr>
        <w:t>배상금은</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다음과</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같이</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납부해야</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합니다</w:t>
      </w:r>
      <w:r w:rsidRPr="00B7394A">
        <w:rPr>
          <w:rFonts w:ascii="Arial" w:eastAsia="Batang" w:hAnsi="Arial" w:cs="Arial"/>
          <w:i/>
          <w:iCs/>
          <w:color w:val="000000"/>
          <w:sz w:val="22"/>
          <w:szCs w:val="22"/>
          <w:lang w:eastAsia="ko"/>
        </w:rPr>
        <w:t>.</w:t>
      </w:r>
    </w:p>
    <w:p w14:paraId="1B2BAA7F" w14:textId="77777777" w:rsidR="00D5464D" w:rsidRPr="00B7394A" w:rsidRDefault="002C2ECC" w:rsidP="0085046F">
      <w:pPr>
        <w:tabs>
          <w:tab w:val="left" w:pos="720"/>
          <w:tab w:val="left" w:pos="1800"/>
        </w:tabs>
        <w:spacing w:before="120"/>
        <w:ind w:left="1800" w:hanging="360"/>
        <w:rPr>
          <w:rFonts w:ascii="Arial" w:eastAsia="Batang" w:hAnsi="Arial" w:cs="Arial"/>
          <w:i/>
          <w:iCs/>
          <w:color w:val="000000"/>
          <w:sz w:val="22"/>
          <w:szCs w:val="22"/>
        </w:rPr>
      </w:pPr>
      <w:r w:rsidRPr="00B7394A">
        <w:rPr>
          <w:rFonts w:ascii="Arial" w:eastAsia="Batang" w:hAnsi="Arial" w:cs="Arial"/>
          <w:noProof/>
          <w:sz w:val="22"/>
          <w:szCs w:val="22"/>
        </w:rPr>
        <w:t>[  ]</w:t>
      </w:r>
      <w:r w:rsidRPr="00B7394A">
        <w:rPr>
          <w:rFonts w:ascii="Arial" w:eastAsia="Batang" w:hAnsi="Arial" w:cs="Arial"/>
          <w:color w:val="000000"/>
          <w:sz w:val="22"/>
          <w:szCs w:val="22"/>
        </w:rPr>
        <w:tab/>
        <w:t xml:space="preserve">At a rate of $__________ per month (if not checked, no payment plan is set at this time; however, a payment schedule and rate may be set </w:t>
      </w:r>
      <w:proofErr w:type="gramStart"/>
      <w:r w:rsidRPr="00B7394A">
        <w:rPr>
          <w:rFonts w:ascii="Arial" w:eastAsia="Batang" w:hAnsi="Arial" w:cs="Arial"/>
          <w:color w:val="000000"/>
          <w:sz w:val="22"/>
          <w:szCs w:val="22"/>
        </w:rPr>
        <w:t>at a later date</w:t>
      </w:r>
      <w:proofErr w:type="gramEnd"/>
      <w:r w:rsidRPr="00B7394A">
        <w:rPr>
          <w:rFonts w:ascii="Arial" w:eastAsia="Batang" w:hAnsi="Arial" w:cs="Arial"/>
          <w:color w:val="000000"/>
          <w:sz w:val="22"/>
          <w:szCs w:val="22"/>
        </w:rPr>
        <w:t>, if requested by the juvenile</w:t>
      </w:r>
      <w:r w:rsidRPr="00B7394A">
        <w:rPr>
          <w:rFonts w:ascii="Arial" w:eastAsia="Batang" w:hAnsi="Arial" w:cs="Arial"/>
          <w:i/>
          <w:iCs/>
          <w:color w:val="000000"/>
          <w:sz w:val="22"/>
          <w:szCs w:val="22"/>
        </w:rPr>
        <w:t>.)</w:t>
      </w:r>
    </w:p>
    <w:p w14:paraId="75389BA8" w14:textId="77777777" w:rsidR="00220FE1" w:rsidRPr="00B7394A" w:rsidRDefault="007E1EAD" w:rsidP="00A70CB7">
      <w:pPr>
        <w:tabs>
          <w:tab w:val="left" w:pos="720"/>
          <w:tab w:val="left" w:pos="1800"/>
        </w:tabs>
        <w:ind w:left="1800" w:hanging="360"/>
        <w:rPr>
          <w:rFonts w:ascii="Arial" w:eastAsia="Batang" w:hAnsi="Arial" w:cs="Arial"/>
          <w:i/>
          <w:iCs/>
          <w:color w:val="000000"/>
          <w:sz w:val="22"/>
          <w:szCs w:val="22"/>
          <w:lang w:eastAsia="ko-KR"/>
        </w:rPr>
      </w:pPr>
      <w:r w:rsidRPr="00B7394A">
        <w:rPr>
          <w:rFonts w:ascii="Arial" w:eastAsia="Batang" w:hAnsi="Arial" w:cs="Arial"/>
          <w:i/>
          <w:iCs/>
          <w:noProof/>
          <w:sz w:val="22"/>
          <w:szCs w:val="22"/>
        </w:rPr>
        <w:tab/>
      </w:r>
      <w:r w:rsidRPr="00B7394A">
        <w:rPr>
          <w:rFonts w:ascii="Arial" w:eastAsia="Batang" w:hAnsi="Arial" w:cs="Arial"/>
          <w:i/>
          <w:iCs/>
          <w:color w:val="000000"/>
          <w:sz w:val="22"/>
          <w:szCs w:val="22"/>
          <w:lang w:eastAsia="ko"/>
        </w:rPr>
        <w:t>월</w:t>
      </w:r>
      <w:r w:rsidRPr="00B7394A">
        <w:rPr>
          <w:rFonts w:ascii="Arial" w:eastAsia="Batang" w:hAnsi="Arial" w:cs="Arial"/>
          <w:i/>
          <w:iCs/>
          <w:color w:val="000000"/>
          <w:sz w:val="22"/>
          <w:szCs w:val="22"/>
          <w:lang w:eastAsia="ko"/>
        </w:rPr>
        <w:t xml:space="preserve"> $</w:t>
      </w:r>
      <w:r w:rsidRPr="00B7394A">
        <w:rPr>
          <w:rFonts w:ascii="Arial" w:eastAsia="Batang" w:hAnsi="Arial" w:cs="Arial"/>
          <w:color w:val="000000"/>
          <w:sz w:val="22"/>
          <w:szCs w:val="22"/>
          <w:lang w:eastAsia="ko"/>
        </w:rPr>
        <w:tab/>
      </w:r>
      <w:r w:rsidRPr="00B7394A">
        <w:rPr>
          <w:rFonts w:ascii="Arial" w:eastAsia="Batang" w:hAnsi="Arial" w:cs="Arial"/>
          <w:color w:val="000000"/>
          <w:sz w:val="22"/>
          <w:szCs w:val="22"/>
          <w:lang w:eastAsia="ko"/>
        </w:rPr>
        <w:tab/>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체크하지</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않은</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경우</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현재</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납부</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계획이</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정해지지</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않음</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하지만</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청소년의</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요청</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납부</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일정과</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금액을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나중에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정할</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수</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있습니다</w:t>
      </w:r>
      <w:r w:rsidRPr="00B7394A">
        <w:rPr>
          <w:rFonts w:ascii="Arial" w:eastAsia="Batang" w:hAnsi="Arial" w:cs="Arial"/>
          <w:i/>
          <w:iCs/>
          <w:color w:val="000000"/>
          <w:sz w:val="22"/>
          <w:szCs w:val="22"/>
          <w:lang w:eastAsia="ko"/>
        </w:rPr>
        <w:t>.)</w:t>
      </w:r>
    </w:p>
    <w:p w14:paraId="17B86DDA" w14:textId="77777777" w:rsidR="00D5464D" w:rsidRPr="00B7394A" w:rsidRDefault="002C2ECC" w:rsidP="0085046F">
      <w:pPr>
        <w:tabs>
          <w:tab w:val="left" w:pos="720"/>
          <w:tab w:val="left" w:pos="1800"/>
        </w:tabs>
        <w:spacing w:before="120"/>
        <w:ind w:left="1800" w:hanging="360"/>
        <w:rPr>
          <w:rFonts w:ascii="Arial" w:eastAsia="Batang" w:hAnsi="Arial" w:cs="Arial"/>
          <w:sz w:val="22"/>
          <w:szCs w:val="22"/>
        </w:rPr>
      </w:pPr>
      <w:r w:rsidRPr="00B7394A">
        <w:rPr>
          <w:rFonts w:ascii="Arial" w:eastAsia="Batang" w:hAnsi="Arial" w:cs="Arial"/>
          <w:noProof/>
          <w:sz w:val="22"/>
          <w:szCs w:val="22"/>
        </w:rPr>
        <w:t>[  ]</w:t>
      </w:r>
      <w:r w:rsidRPr="00B7394A">
        <w:rPr>
          <w:rFonts w:ascii="Arial" w:eastAsia="Batang" w:hAnsi="Arial" w:cs="Arial"/>
          <w:sz w:val="22"/>
          <w:szCs w:val="22"/>
        </w:rPr>
        <w:tab/>
        <w:t>Payable at a rate to be determined by the supervising probation counselor.</w:t>
      </w:r>
    </w:p>
    <w:p w14:paraId="195AF460" w14:textId="77777777" w:rsidR="00220FE1" w:rsidRPr="00B7394A" w:rsidRDefault="009D2212" w:rsidP="00A70CB7">
      <w:pPr>
        <w:tabs>
          <w:tab w:val="left" w:pos="720"/>
          <w:tab w:val="left" w:pos="1800"/>
        </w:tabs>
        <w:ind w:left="1800" w:hanging="360"/>
        <w:rPr>
          <w:rFonts w:ascii="Arial" w:eastAsia="Batang" w:hAnsi="Arial" w:cs="Arial"/>
          <w:i/>
          <w:iCs/>
          <w:sz w:val="22"/>
          <w:szCs w:val="22"/>
          <w:lang w:eastAsia="ko-KR"/>
        </w:rPr>
      </w:pPr>
      <w:r w:rsidRPr="00B7394A">
        <w:rPr>
          <w:rFonts w:ascii="Arial" w:eastAsia="Batang" w:hAnsi="Arial" w:cs="Arial"/>
          <w:i/>
          <w:iCs/>
          <w:noProof/>
          <w:sz w:val="22"/>
          <w:szCs w:val="22"/>
        </w:rPr>
        <w:tab/>
      </w:r>
      <w:r w:rsidRPr="00B7394A">
        <w:rPr>
          <w:rFonts w:ascii="Arial" w:eastAsia="Batang" w:hAnsi="Arial" w:cs="Arial"/>
          <w:i/>
          <w:iCs/>
          <w:sz w:val="22"/>
          <w:szCs w:val="22"/>
          <w:lang w:eastAsia="ko"/>
        </w:rPr>
        <w:t>감독</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보호관찰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상담사가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결정할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납부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금액입니다</w:t>
      </w:r>
      <w:r w:rsidRPr="00B7394A">
        <w:rPr>
          <w:rFonts w:ascii="Arial" w:eastAsia="Batang" w:hAnsi="Arial" w:cs="Arial"/>
          <w:i/>
          <w:iCs/>
          <w:sz w:val="22"/>
          <w:szCs w:val="22"/>
          <w:lang w:eastAsia="ko"/>
        </w:rPr>
        <w:t>.</w:t>
      </w:r>
    </w:p>
    <w:p w14:paraId="515DD8D9" w14:textId="77777777" w:rsidR="00D5464D" w:rsidRPr="00B7394A" w:rsidRDefault="002C2ECC" w:rsidP="0085046F">
      <w:pPr>
        <w:pStyle w:val="ListParagraph"/>
        <w:tabs>
          <w:tab w:val="left" w:pos="9180"/>
        </w:tabs>
        <w:spacing w:before="120"/>
        <w:ind w:left="1080" w:hanging="360"/>
        <w:rPr>
          <w:rFonts w:eastAsia="Batang"/>
          <w:iCs/>
          <w:color w:val="000000"/>
          <w:sz w:val="22"/>
        </w:rPr>
      </w:pPr>
      <w:r w:rsidRPr="00B7394A">
        <w:rPr>
          <w:rFonts w:eastAsia="Batang"/>
          <w:noProof/>
          <w:sz w:val="22"/>
        </w:rPr>
        <w:lastRenderedPageBreak/>
        <w:t>[  ]</w:t>
      </w:r>
      <w:r w:rsidRPr="00B7394A">
        <w:rPr>
          <w:rFonts w:eastAsia="Batang"/>
          <w:color w:val="000000"/>
          <w:sz w:val="22"/>
        </w:rPr>
        <w:tab/>
        <w:t>The court finds the respondent has insufficient funds to pay the full monetary restitution. The victim/s: _____________________________________</w:t>
      </w:r>
      <w:r w:rsidRPr="00B7394A">
        <w:rPr>
          <w:rFonts w:eastAsia="Batang"/>
          <w:color w:val="000000"/>
          <w:sz w:val="22"/>
          <w:u w:val="single"/>
        </w:rPr>
        <w:tab/>
      </w:r>
      <w:r w:rsidRPr="00B7394A">
        <w:rPr>
          <w:rFonts w:eastAsia="Batang"/>
          <w:color w:val="000000"/>
          <w:sz w:val="22"/>
        </w:rPr>
        <w:t xml:space="preserve">, agreed that the restitution owed to the victim/s may be converted to community service hours. It </w:t>
      </w:r>
      <w:r w:rsidRPr="00B7394A">
        <w:rPr>
          <w:rFonts w:eastAsia="Batang"/>
          <w:noProof/>
          <w:sz w:val="22"/>
        </w:rPr>
        <w:t>[  ]</w:t>
      </w:r>
      <w:r w:rsidRPr="00B7394A">
        <w:rPr>
          <w:rFonts w:eastAsia="Batang"/>
          <w:color w:val="000000"/>
          <w:sz w:val="22"/>
        </w:rPr>
        <w:t xml:space="preserve"> </w:t>
      </w:r>
      <w:proofErr w:type="gramStart"/>
      <w:r w:rsidRPr="00B7394A">
        <w:rPr>
          <w:rFonts w:eastAsia="Batang"/>
          <w:color w:val="000000"/>
          <w:sz w:val="22"/>
        </w:rPr>
        <w:t xml:space="preserve">was  </w:t>
      </w:r>
      <w:r w:rsidRPr="00B7394A">
        <w:rPr>
          <w:rFonts w:eastAsia="Batang"/>
          <w:noProof/>
          <w:sz w:val="22"/>
        </w:rPr>
        <w:t>[</w:t>
      </w:r>
      <w:proofErr w:type="gramEnd"/>
      <w:r w:rsidRPr="00B7394A">
        <w:rPr>
          <w:rFonts w:eastAsia="Batang"/>
          <w:noProof/>
          <w:sz w:val="22"/>
        </w:rPr>
        <w:t xml:space="preserve">  ]</w:t>
      </w:r>
      <w:r w:rsidRPr="00B7394A">
        <w:rPr>
          <w:rFonts w:eastAsia="Batang"/>
          <w:color w:val="000000"/>
          <w:sz w:val="22"/>
        </w:rPr>
        <w:t xml:space="preserve"> was not practicable and appropriate to let the victim/s determine the nature of the community service. $ ______________ of restitution is converted to community service hours at a 1:1 hourly state minimum wage rate. The respondent shall perform _______________ hours of community service at </w:t>
      </w:r>
      <w:r w:rsidRPr="00B7394A">
        <w:rPr>
          <w:rFonts w:eastAsia="Batang"/>
          <w:noProof/>
          <w:sz w:val="22"/>
        </w:rPr>
        <w:t>[  ]</w:t>
      </w:r>
      <w:r w:rsidRPr="00B7394A">
        <w:rPr>
          <w:rFonts w:eastAsia="Batang"/>
          <w:color w:val="000000"/>
          <w:sz w:val="22"/>
        </w:rPr>
        <w:t xml:space="preserve"> any appropriate court-approved </w:t>
      </w:r>
      <w:proofErr w:type="gramStart"/>
      <w:r w:rsidRPr="00B7394A">
        <w:rPr>
          <w:rFonts w:eastAsia="Batang"/>
          <w:color w:val="000000"/>
          <w:sz w:val="22"/>
        </w:rPr>
        <w:t xml:space="preserve">venue  </w:t>
      </w:r>
      <w:r w:rsidRPr="00B7394A">
        <w:rPr>
          <w:rFonts w:eastAsia="Batang"/>
          <w:noProof/>
          <w:sz w:val="22"/>
        </w:rPr>
        <w:t>[</w:t>
      </w:r>
      <w:proofErr w:type="gramEnd"/>
      <w:r w:rsidRPr="00B7394A">
        <w:rPr>
          <w:rFonts w:eastAsia="Batang"/>
          <w:noProof/>
          <w:sz w:val="22"/>
        </w:rPr>
        <w:t xml:space="preserve">  ]</w:t>
      </w:r>
      <w:r w:rsidRPr="00B7394A">
        <w:rPr>
          <w:rFonts w:eastAsia="Batang"/>
          <w:color w:val="000000"/>
          <w:sz w:val="22"/>
        </w:rPr>
        <w:t xml:space="preserve"> a venue consistent with the nature of the community service recommended by the victim/s, which is </w:t>
      </w:r>
      <w:r w:rsidRPr="00B7394A">
        <w:rPr>
          <w:rFonts w:eastAsia="Batang"/>
          <w:color w:val="000000"/>
          <w:sz w:val="22"/>
          <w:u w:val="single"/>
        </w:rPr>
        <w:tab/>
      </w:r>
      <w:r w:rsidRPr="00B7394A">
        <w:rPr>
          <w:rFonts w:eastAsia="Batang"/>
          <w:color w:val="000000"/>
          <w:sz w:val="22"/>
        </w:rPr>
        <w:t>.</w:t>
      </w:r>
    </w:p>
    <w:p w14:paraId="1854CBBC" w14:textId="77777777" w:rsidR="00220FE1" w:rsidRPr="00B7394A" w:rsidRDefault="009D2212" w:rsidP="00A70CB7">
      <w:pPr>
        <w:pStyle w:val="ListParagraph"/>
        <w:tabs>
          <w:tab w:val="left" w:pos="9180"/>
        </w:tabs>
        <w:ind w:left="1080" w:hanging="360"/>
        <w:rPr>
          <w:rFonts w:eastAsia="Batang"/>
          <w:i/>
          <w:iCs/>
          <w:color w:val="000000"/>
          <w:sz w:val="22"/>
          <w:lang w:eastAsia="ko-KR"/>
        </w:rPr>
      </w:pPr>
      <w:r w:rsidRPr="00B7394A">
        <w:rPr>
          <w:rFonts w:eastAsia="Batang"/>
          <w:i/>
          <w:iCs/>
          <w:noProof/>
          <w:sz w:val="22"/>
        </w:rPr>
        <w:tab/>
      </w:r>
      <w:r w:rsidRPr="00B7394A">
        <w:rPr>
          <w:rFonts w:eastAsia="Batang"/>
          <w:i/>
          <w:iCs/>
          <w:color w:val="000000"/>
          <w:sz w:val="22"/>
          <w:lang w:eastAsia="ko"/>
        </w:rPr>
        <w:t>법원은</w:t>
      </w:r>
      <w:r w:rsidRPr="00B7394A">
        <w:rPr>
          <w:rFonts w:eastAsia="Batang"/>
          <w:i/>
          <w:iCs/>
          <w:color w:val="000000"/>
          <w:sz w:val="22"/>
          <w:lang w:eastAsia="ko"/>
        </w:rPr>
        <w:t xml:space="preserve"> </w:t>
      </w:r>
      <w:r w:rsidRPr="00B7394A">
        <w:rPr>
          <w:rFonts w:eastAsia="Batang"/>
          <w:i/>
          <w:iCs/>
          <w:color w:val="000000"/>
          <w:sz w:val="22"/>
          <w:lang w:eastAsia="ko"/>
        </w:rPr>
        <w:t>피청원인이</w:t>
      </w:r>
      <w:r w:rsidRPr="00B7394A">
        <w:rPr>
          <w:rFonts w:eastAsia="Batang"/>
          <w:i/>
          <w:iCs/>
          <w:color w:val="000000"/>
          <w:sz w:val="22"/>
          <w:lang w:eastAsia="ko"/>
        </w:rPr>
        <w:t xml:space="preserve"> </w:t>
      </w:r>
      <w:r w:rsidRPr="00B7394A">
        <w:rPr>
          <w:rFonts w:eastAsia="Batang"/>
          <w:i/>
          <w:iCs/>
          <w:color w:val="000000"/>
          <w:sz w:val="22"/>
          <w:lang w:eastAsia="ko"/>
        </w:rPr>
        <w:t>배상금을</w:t>
      </w:r>
      <w:r w:rsidRPr="00B7394A">
        <w:rPr>
          <w:rFonts w:eastAsia="Batang"/>
          <w:i/>
          <w:iCs/>
          <w:color w:val="000000"/>
          <w:sz w:val="22"/>
          <w:lang w:eastAsia="ko"/>
        </w:rPr>
        <w:t xml:space="preserve"> </w:t>
      </w:r>
      <w:r w:rsidRPr="00B7394A">
        <w:rPr>
          <w:rFonts w:eastAsia="Batang"/>
          <w:i/>
          <w:iCs/>
          <w:color w:val="000000"/>
          <w:sz w:val="22"/>
          <w:lang w:eastAsia="ko"/>
        </w:rPr>
        <w:t>전액</w:t>
      </w:r>
      <w:r w:rsidRPr="00B7394A">
        <w:rPr>
          <w:rFonts w:eastAsia="Batang"/>
          <w:i/>
          <w:iCs/>
          <w:color w:val="000000"/>
          <w:sz w:val="22"/>
          <w:lang w:eastAsia="ko"/>
        </w:rPr>
        <w:t xml:space="preserve"> </w:t>
      </w:r>
      <w:r w:rsidRPr="00B7394A">
        <w:rPr>
          <w:rFonts w:eastAsia="Batang"/>
          <w:i/>
          <w:iCs/>
          <w:color w:val="000000"/>
          <w:sz w:val="22"/>
          <w:lang w:eastAsia="ko"/>
        </w:rPr>
        <w:t>납부하기에</w:t>
      </w:r>
      <w:r w:rsidRPr="00B7394A">
        <w:rPr>
          <w:rFonts w:eastAsia="Batang"/>
          <w:i/>
          <w:iCs/>
          <w:color w:val="000000"/>
          <w:sz w:val="22"/>
          <w:lang w:eastAsia="ko"/>
        </w:rPr>
        <w:t xml:space="preserve"> </w:t>
      </w:r>
      <w:r w:rsidRPr="00B7394A">
        <w:rPr>
          <w:rFonts w:eastAsia="Batang"/>
          <w:i/>
          <w:iCs/>
          <w:color w:val="000000"/>
          <w:sz w:val="22"/>
          <w:lang w:eastAsia="ko"/>
        </w:rPr>
        <w:t>자금이</w:t>
      </w:r>
      <w:r w:rsidRPr="00B7394A">
        <w:rPr>
          <w:rFonts w:eastAsia="Batang"/>
          <w:i/>
          <w:iCs/>
          <w:color w:val="000000"/>
          <w:sz w:val="22"/>
          <w:lang w:eastAsia="ko"/>
        </w:rPr>
        <w:t xml:space="preserve"> </w:t>
      </w:r>
      <w:r w:rsidRPr="00B7394A">
        <w:rPr>
          <w:rFonts w:eastAsia="Batang"/>
          <w:i/>
          <w:iCs/>
          <w:color w:val="000000"/>
          <w:sz w:val="22"/>
          <w:lang w:eastAsia="ko"/>
        </w:rPr>
        <w:t>부족하다는</w:t>
      </w:r>
      <w:r w:rsidRPr="00B7394A">
        <w:rPr>
          <w:rFonts w:eastAsia="Batang"/>
          <w:i/>
          <w:iCs/>
          <w:color w:val="000000"/>
          <w:sz w:val="22"/>
          <w:lang w:eastAsia="ko"/>
        </w:rPr>
        <w:t xml:space="preserve"> </w:t>
      </w:r>
      <w:r w:rsidRPr="00B7394A">
        <w:rPr>
          <w:rFonts w:eastAsia="Batang"/>
          <w:i/>
          <w:iCs/>
          <w:color w:val="000000"/>
          <w:sz w:val="22"/>
          <w:lang w:eastAsia="ko"/>
        </w:rPr>
        <w:t>결정을</w:t>
      </w:r>
      <w:r w:rsidRPr="00B7394A">
        <w:rPr>
          <w:rFonts w:eastAsia="Batang"/>
          <w:i/>
          <w:iCs/>
          <w:color w:val="000000"/>
          <w:sz w:val="22"/>
          <w:lang w:eastAsia="ko"/>
        </w:rPr>
        <w:t xml:space="preserve"> </w:t>
      </w:r>
      <w:r w:rsidRPr="00B7394A">
        <w:rPr>
          <w:rFonts w:eastAsia="Batang"/>
          <w:i/>
          <w:iCs/>
          <w:color w:val="000000"/>
          <w:sz w:val="22"/>
          <w:lang w:eastAsia="ko"/>
        </w:rPr>
        <w:t>내렸습니다</w:t>
      </w:r>
      <w:r w:rsidRPr="00B7394A">
        <w:rPr>
          <w:rFonts w:eastAsia="Batang"/>
          <w:i/>
          <w:iCs/>
          <w:color w:val="000000"/>
          <w:sz w:val="22"/>
          <w:lang w:eastAsia="ko"/>
        </w:rPr>
        <w:t xml:space="preserve">. </w:t>
      </w:r>
      <w:r w:rsidRPr="00B7394A">
        <w:rPr>
          <w:rFonts w:eastAsia="Batang"/>
          <w:i/>
          <w:iCs/>
          <w:color w:val="000000"/>
          <w:sz w:val="22"/>
          <w:lang w:eastAsia="ko"/>
        </w:rPr>
        <w:t>피해자</w:t>
      </w:r>
      <w:r w:rsidRPr="00B7394A">
        <w:rPr>
          <w:rFonts w:eastAsia="Batang"/>
          <w:i/>
          <w:iCs/>
          <w:color w:val="000000"/>
          <w:sz w:val="22"/>
          <w:lang w:eastAsia="ko"/>
        </w:rPr>
        <w:t xml:space="preserve">: </w:t>
      </w:r>
      <w:r w:rsidRPr="00B7394A">
        <w:rPr>
          <w:rFonts w:eastAsia="Batang"/>
          <w:color w:val="000000"/>
          <w:sz w:val="22"/>
          <w:lang w:eastAsia="ko"/>
        </w:rPr>
        <w:tab/>
      </w:r>
      <w:r w:rsidRPr="00B7394A">
        <w:rPr>
          <w:rFonts w:eastAsia="Batang"/>
          <w:i/>
          <w:iCs/>
          <w:color w:val="000000"/>
          <w:sz w:val="22"/>
          <w:lang w:eastAsia="ko"/>
        </w:rPr>
        <w:t>피해자에게</w:t>
      </w:r>
      <w:r w:rsidRPr="00B7394A">
        <w:rPr>
          <w:rFonts w:eastAsia="Batang"/>
          <w:i/>
          <w:iCs/>
          <w:color w:val="000000"/>
          <w:sz w:val="22"/>
          <w:lang w:eastAsia="ko"/>
        </w:rPr>
        <w:t xml:space="preserve"> </w:t>
      </w:r>
      <w:r w:rsidRPr="00B7394A">
        <w:rPr>
          <w:rFonts w:eastAsia="Batang"/>
          <w:i/>
          <w:iCs/>
          <w:color w:val="000000"/>
          <w:sz w:val="22"/>
          <w:lang w:eastAsia="ko"/>
        </w:rPr>
        <w:t>지불해야</w:t>
      </w:r>
      <w:r w:rsidRPr="00B7394A">
        <w:rPr>
          <w:rFonts w:eastAsia="Batang"/>
          <w:i/>
          <w:iCs/>
          <w:color w:val="000000"/>
          <w:sz w:val="22"/>
          <w:lang w:eastAsia="ko"/>
        </w:rPr>
        <w:t xml:space="preserve"> </w:t>
      </w:r>
      <w:r w:rsidRPr="00B7394A">
        <w:rPr>
          <w:rFonts w:eastAsia="Batang"/>
          <w:i/>
          <w:iCs/>
          <w:color w:val="000000"/>
          <w:sz w:val="22"/>
          <w:lang w:eastAsia="ko"/>
        </w:rPr>
        <w:t>할</w:t>
      </w:r>
      <w:r w:rsidRPr="00B7394A">
        <w:rPr>
          <w:rFonts w:eastAsia="Batang"/>
          <w:i/>
          <w:iCs/>
          <w:color w:val="000000"/>
          <w:sz w:val="22"/>
          <w:lang w:eastAsia="ko"/>
        </w:rPr>
        <w:t xml:space="preserve"> </w:t>
      </w:r>
      <w:r w:rsidRPr="00B7394A">
        <w:rPr>
          <w:rFonts w:eastAsia="Batang"/>
          <w:i/>
          <w:iCs/>
          <w:color w:val="000000"/>
          <w:sz w:val="22"/>
          <w:lang w:eastAsia="ko"/>
        </w:rPr>
        <w:t>배상금을</w:t>
      </w:r>
      <w:r w:rsidRPr="00B7394A">
        <w:rPr>
          <w:rFonts w:eastAsia="Batang"/>
          <w:i/>
          <w:iCs/>
          <w:color w:val="000000"/>
          <w:sz w:val="22"/>
          <w:lang w:eastAsia="ko"/>
        </w:rPr>
        <w:t xml:space="preserve"> </w:t>
      </w:r>
      <w:r w:rsidRPr="00B7394A">
        <w:rPr>
          <w:rFonts w:eastAsia="Batang"/>
          <w:i/>
          <w:iCs/>
          <w:color w:val="000000"/>
          <w:sz w:val="22"/>
          <w:lang w:eastAsia="ko"/>
        </w:rPr>
        <w:t>커뮤니티</w:t>
      </w:r>
      <w:r w:rsidRPr="00B7394A">
        <w:rPr>
          <w:rFonts w:eastAsia="Batang"/>
          <w:i/>
          <w:iCs/>
          <w:color w:val="000000"/>
          <w:sz w:val="22"/>
          <w:lang w:eastAsia="ko"/>
        </w:rPr>
        <w:t xml:space="preserve"> </w:t>
      </w:r>
      <w:r w:rsidRPr="00B7394A">
        <w:rPr>
          <w:rFonts w:eastAsia="Batang"/>
          <w:i/>
          <w:iCs/>
          <w:color w:val="000000"/>
          <w:sz w:val="22"/>
          <w:lang w:eastAsia="ko"/>
        </w:rPr>
        <w:t>봉사</w:t>
      </w:r>
      <w:r w:rsidRPr="00B7394A">
        <w:rPr>
          <w:rFonts w:eastAsia="Batang"/>
          <w:i/>
          <w:iCs/>
          <w:color w:val="000000"/>
          <w:sz w:val="22"/>
          <w:lang w:eastAsia="ko"/>
        </w:rPr>
        <w:t xml:space="preserve"> </w:t>
      </w:r>
      <w:r w:rsidRPr="00B7394A">
        <w:rPr>
          <w:rFonts w:eastAsia="Batang"/>
          <w:i/>
          <w:iCs/>
          <w:color w:val="000000"/>
          <w:sz w:val="22"/>
          <w:lang w:eastAsia="ko"/>
        </w:rPr>
        <w:t>시간으로</w:t>
      </w:r>
      <w:r w:rsidRPr="00B7394A">
        <w:rPr>
          <w:rFonts w:eastAsia="Batang"/>
          <w:i/>
          <w:iCs/>
          <w:color w:val="000000"/>
          <w:sz w:val="22"/>
          <w:lang w:eastAsia="ko"/>
        </w:rPr>
        <w:t xml:space="preserve"> </w:t>
      </w:r>
      <w:r w:rsidRPr="00B7394A">
        <w:rPr>
          <w:rFonts w:eastAsia="Batang"/>
          <w:i/>
          <w:iCs/>
          <w:color w:val="000000"/>
          <w:sz w:val="22"/>
          <w:lang w:eastAsia="ko"/>
        </w:rPr>
        <w:t>전환할</w:t>
      </w:r>
      <w:r w:rsidRPr="00B7394A">
        <w:rPr>
          <w:rFonts w:eastAsia="Batang"/>
          <w:i/>
          <w:iCs/>
          <w:color w:val="000000"/>
          <w:sz w:val="22"/>
          <w:lang w:eastAsia="ko"/>
        </w:rPr>
        <w:t xml:space="preserve"> </w:t>
      </w:r>
      <w:r w:rsidRPr="00B7394A">
        <w:rPr>
          <w:rFonts w:eastAsia="Batang"/>
          <w:i/>
          <w:iCs/>
          <w:color w:val="000000"/>
          <w:sz w:val="22"/>
          <w:lang w:eastAsia="ko"/>
        </w:rPr>
        <w:t>수</w:t>
      </w:r>
      <w:r w:rsidRPr="00B7394A">
        <w:rPr>
          <w:rFonts w:eastAsia="Batang"/>
          <w:i/>
          <w:iCs/>
          <w:color w:val="000000"/>
          <w:sz w:val="22"/>
          <w:lang w:eastAsia="ko"/>
        </w:rPr>
        <w:t xml:space="preserve"> </w:t>
      </w:r>
      <w:r w:rsidRPr="00B7394A">
        <w:rPr>
          <w:rFonts w:eastAsia="Batang"/>
          <w:i/>
          <w:iCs/>
          <w:color w:val="000000"/>
          <w:sz w:val="22"/>
          <w:lang w:eastAsia="ko"/>
        </w:rPr>
        <w:t>있음에</w:t>
      </w:r>
      <w:r w:rsidRPr="00B7394A">
        <w:rPr>
          <w:rFonts w:eastAsia="Batang"/>
          <w:i/>
          <w:iCs/>
          <w:color w:val="000000"/>
          <w:sz w:val="22"/>
          <w:lang w:eastAsia="ko"/>
        </w:rPr>
        <w:t xml:space="preserve"> </w:t>
      </w:r>
      <w:r w:rsidRPr="00B7394A">
        <w:rPr>
          <w:rFonts w:eastAsia="Batang"/>
          <w:i/>
          <w:iCs/>
          <w:color w:val="000000"/>
          <w:sz w:val="22"/>
          <w:lang w:eastAsia="ko"/>
        </w:rPr>
        <w:t>동의했습니다</w:t>
      </w:r>
      <w:r w:rsidRPr="00B7394A">
        <w:rPr>
          <w:rFonts w:eastAsia="Batang"/>
          <w:i/>
          <w:iCs/>
          <w:color w:val="000000"/>
          <w:sz w:val="22"/>
          <w:lang w:eastAsia="ko"/>
        </w:rPr>
        <w:t xml:space="preserve">. </w:t>
      </w:r>
      <w:r w:rsidRPr="00B7394A">
        <w:rPr>
          <w:rFonts w:eastAsia="Batang"/>
          <w:i/>
          <w:iCs/>
          <w:color w:val="000000"/>
          <w:sz w:val="22"/>
          <w:lang w:eastAsia="ko"/>
        </w:rPr>
        <w:t>피해자가</w:t>
      </w:r>
      <w:r w:rsidRPr="00B7394A">
        <w:rPr>
          <w:rFonts w:eastAsia="Batang"/>
          <w:i/>
          <w:iCs/>
          <w:color w:val="000000"/>
          <w:sz w:val="22"/>
          <w:lang w:eastAsia="ko"/>
        </w:rPr>
        <w:t xml:space="preserve"> </w:t>
      </w:r>
      <w:r w:rsidRPr="00B7394A">
        <w:rPr>
          <w:rFonts w:eastAsia="Batang"/>
          <w:i/>
          <w:iCs/>
          <w:color w:val="000000"/>
          <w:sz w:val="22"/>
          <w:lang w:eastAsia="ko"/>
        </w:rPr>
        <w:t>커뮤니티</w:t>
      </w:r>
      <w:r w:rsidRPr="00B7394A">
        <w:rPr>
          <w:rFonts w:eastAsia="Batang"/>
          <w:i/>
          <w:iCs/>
          <w:color w:val="000000"/>
          <w:sz w:val="22"/>
          <w:lang w:eastAsia="ko"/>
        </w:rPr>
        <w:t xml:space="preserve"> </w:t>
      </w:r>
      <w:r w:rsidRPr="00B7394A">
        <w:rPr>
          <w:rFonts w:eastAsia="Batang"/>
          <w:i/>
          <w:iCs/>
          <w:color w:val="000000"/>
          <w:sz w:val="22"/>
          <w:lang w:eastAsia="ko"/>
        </w:rPr>
        <w:t>봉사의</w:t>
      </w:r>
      <w:r w:rsidRPr="00B7394A">
        <w:rPr>
          <w:rFonts w:eastAsia="Batang"/>
          <w:i/>
          <w:iCs/>
          <w:color w:val="000000"/>
          <w:sz w:val="22"/>
          <w:lang w:eastAsia="ko"/>
        </w:rPr>
        <w:t xml:space="preserve"> </w:t>
      </w:r>
      <w:r w:rsidRPr="00B7394A">
        <w:rPr>
          <w:rFonts w:eastAsia="Batang"/>
          <w:i/>
          <w:iCs/>
          <w:color w:val="000000"/>
          <w:sz w:val="22"/>
          <w:lang w:eastAsia="ko"/>
        </w:rPr>
        <w:t>성격을</w:t>
      </w:r>
      <w:r w:rsidRPr="00B7394A">
        <w:rPr>
          <w:rFonts w:eastAsia="Batang"/>
          <w:i/>
          <w:iCs/>
          <w:color w:val="000000"/>
          <w:sz w:val="22"/>
          <w:lang w:eastAsia="ko"/>
        </w:rPr>
        <w:t xml:space="preserve"> </w:t>
      </w:r>
      <w:r w:rsidRPr="00B7394A">
        <w:rPr>
          <w:rFonts w:eastAsia="Batang"/>
          <w:i/>
          <w:iCs/>
          <w:color w:val="000000"/>
          <w:sz w:val="22"/>
          <w:lang w:eastAsia="ko"/>
        </w:rPr>
        <w:t>결정하도록</w:t>
      </w:r>
      <w:r w:rsidRPr="00B7394A">
        <w:rPr>
          <w:rFonts w:eastAsia="Batang"/>
          <w:i/>
          <w:iCs/>
          <w:color w:val="000000"/>
          <w:sz w:val="22"/>
          <w:lang w:eastAsia="ko"/>
        </w:rPr>
        <w:t xml:space="preserve"> </w:t>
      </w:r>
      <w:r w:rsidRPr="00B7394A">
        <w:rPr>
          <w:rFonts w:eastAsia="Batang"/>
          <w:i/>
          <w:iCs/>
          <w:color w:val="000000"/>
          <w:sz w:val="22"/>
          <w:lang w:eastAsia="ko"/>
        </w:rPr>
        <w:t>하는</w:t>
      </w:r>
      <w:r w:rsidRPr="00B7394A">
        <w:rPr>
          <w:rFonts w:eastAsia="Batang"/>
          <w:i/>
          <w:iCs/>
          <w:color w:val="000000"/>
          <w:sz w:val="22"/>
          <w:lang w:eastAsia="ko"/>
        </w:rPr>
        <w:t xml:space="preserve"> </w:t>
      </w:r>
      <w:r w:rsidRPr="00B7394A">
        <w:rPr>
          <w:rFonts w:eastAsia="Batang"/>
          <w:i/>
          <w:iCs/>
          <w:color w:val="000000"/>
          <w:sz w:val="22"/>
          <w:lang w:eastAsia="ko"/>
        </w:rPr>
        <w:t>것이</w:t>
      </w:r>
      <w:r w:rsidRPr="00B7394A">
        <w:rPr>
          <w:rFonts w:eastAsia="Batang"/>
          <w:i/>
          <w:iCs/>
          <w:color w:val="000000"/>
          <w:sz w:val="22"/>
          <w:lang w:eastAsia="ko"/>
        </w:rPr>
        <w:t xml:space="preserve"> </w:t>
      </w:r>
      <w:r w:rsidRPr="00B7394A">
        <w:rPr>
          <w:rFonts w:eastAsia="Batang"/>
          <w:i/>
          <w:iCs/>
          <w:color w:val="000000"/>
          <w:sz w:val="22"/>
          <w:lang w:eastAsia="ko"/>
        </w:rPr>
        <w:t>실용적이고</w:t>
      </w:r>
      <w:r w:rsidR="00B7394A">
        <w:rPr>
          <w:rFonts w:eastAsia="Batang"/>
          <w:i/>
          <w:iCs/>
          <w:color w:val="000000"/>
          <w:sz w:val="22"/>
          <w:lang w:eastAsia="ko"/>
        </w:rPr>
        <w:t xml:space="preserve"> </w:t>
      </w:r>
      <w:r w:rsidRPr="00B7394A">
        <w:rPr>
          <w:rFonts w:eastAsia="Batang"/>
          <w:i/>
          <w:iCs/>
          <w:color w:val="000000"/>
          <w:sz w:val="22"/>
          <w:lang w:eastAsia="ko"/>
        </w:rPr>
        <w:t xml:space="preserve"> </w:t>
      </w:r>
      <w:r w:rsidRPr="00B7394A">
        <w:rPr>
          <w:rFonts w:eastAsia="Batang"/>
          <w:i/>
          <w:iCs/>
          <w:noProof/>
          <w:sz w:val="22"/>
          <w:lang w:eastAsia="ko"/>
        </w:rPr>
        <w:t>[-]</w:t>
      </w:r>
      <w:r w:rsidRPr="00B7394A">
        <w:rPr>
          <w:rFonts w:eastAsia="Batang"/>
          <w:i/>
          <w:iCs/>
          <w:color w:val="000000"/>
          <w:sz w:val="22"/>
          <w:lang w:eastAsia="ko"/>
        </w:rPr>
        <w:t xml:space="preserve"> </w:t>
      </w:r>
      <w:r w:rsidRPr="00B7394A">
        <w:rPr>
          <w:rFonts w:eastAsia="Batang"/>
          <w:i/>
          <w:iCs/>
          <w:color w:val="000000"/>
          <w:sz w:val="22"/>
          <w:lang w:eastAsia="ko"/>
        </w:rPr>
        <w:t>적절했습니다</w:t>
      </w:r>
      <w:r w:rsidRPr="00B7394A">
        <w:rPr>
          <w:rFonts w:eastAsia="Batang"/>
          <w:i/>
          <w:iCs/>
          <w:color w:val="000000"/>
          <w:sz w:val="22"/>
          <w:lang w:eastAsia="ko"/>
        </w:rPr>
        <w:t xml:space="preserve"> </w:t>
      </w:r>
      <w:r w:rsidRPr="00B7394A">
        <w:rPr>
          <w:rFonts w:eastAsia="Batang"/>
          <w:i/>
          <w:iCs/>
          <w:noProof/>
          <w:sz w:val="22"/>
          <w:lang w:eastAsia="ko"/>
        </w:rPr>
        <w:t>[-]</w:t>
      </w:r>
      <w:r w:rsidRPr="00B7394A">
        <w:rPr>
          <w:rFonts w:eastAsia="Batang"/>
          <w:i/>
          <w:iCs/>
          <w:color w:val="000000"/>
          <w:sz w:val="22"/>
          <w:lang w:eastAsia="ko"/>
        </w:rPr>
        <w:t xml:space="preserve"> </w:t>
      </w:r>
      <w:r w:rsidRPr="00B7394A">
        <w:rPr>
          <w:rFonts w:eastAsia="Batang"/>
          <w:i/>
          <w:iCs/>
          <w:color w:val="000000"/>
          <w:sz w:val="22"/>
          <w:lang w:eastAsia="ko"/>
        </w:rPr>
        <w:t>그렇지</w:t>
      </w:r>
      <w:r w:rsidRPr="00B7394A">
        <w:rPr>
          <w:rFonts w:eastAsia="Batang"/>
          <w:i/>
          <w:iCs/>
          <w:color w:val="000000"/>
          <w:sz w:val="22"/>
          <w:lang w:eastAsia="ko"/>
        </w:rPr>
        <w:t xml:space="preserve"> </w:t>
      </w:r>
      <w:r w:rsidRPr="00B7394A">
        <w:rPr>
          <w:rFonts w:eastAsia="Batang"/>
          <w:i/>
          <w:iCs/>
          <w:color w:val="000000"/>
          <w:sz w:val="22"/>
          <w:lang w:eastAsia="ko"/>
        </w:rPr>
        <w:t>않았습니다</w:t>
      </w:r>
      <w:r w:rsidRPr="00B7394A">
        <w:rPr>
          <w:rFonts w:eastAsia="Batang"/>
          <w:i/>
          <w:iCs/>
          <w:color w:val="000000"/>
          <w:sz w:val="22"/>
          <w:lang w:eastAsia="ko"/>
        </w:rPr>
        <w:t xml:space="preserve">. $ </w:t>
      </w:r>
      <w:r w:rsidR="00B7394A">
        <w:rPr>
          <w:rFonts w:eastAsia="Batang"/>
          <w:color w:val="000000"/>
          <w:sz w:val="22"/>
          <w:lang w:eastAsia="ko"/>
        </w:rPr>
        <w:t xml:space="preserve">              </w:t>
      </w:r>
      <w:r w:rsidRPr="00B7394A">
        <w:rPr>
          <w:rFonts w:eastAsia="Batang"/>
          <w:i/>
          <w:iCs/>
          <w:color w:val="000000"/>
          <w:sz w:val="22"/>
          <w:lang w:eastAsia="ko"/>
        </w:rPr>
        <w:t>배상금은</w:t>
      </w:r>
      <w:r w:rsidRPr="00B7394A">
        <w:rPr>
          <w:rFonts w:eastAsia="Batang"/>
          <w:i/>
          <w:iCs/>
          <w:color w:val="000000"/>
          <w:sz w:val="22"/>
          <w:lang w:eastAsia="ko"/>
        </w:rPr>
        <w:t xml:space="preserve"> 1:1 </w:t>
      </w:r>
      <w:r w:rsidRPr="00B7394A">
        <w:rPr>
          <w:rFonts w:eastAsia="Batang"/>
          <w:i/>
          <w:iCs/>
          <w:color w:val="000000"/>
          <w:sz w:val="22"/>
          <w:lang w:eastAsia="ko"/>
        </w:rPr>
        <w:t>시간</w:t>
      </w:r>
      <w:r w:rsidRPr="00B7394A">
        <w:rPr>
          <w:rFonts w:eastAsia="Batang"/>
          <w:i/>
          <w:iCs/>
          <w:color w:val="000000"/>
          <w:sz w:val="22"/>
          <w:lang w:eastAsia="ko"/>
        </w:rPr>
        <w:t xml:space="preserve"> </w:t>
      </w:r>
      <w:r w:rsidRPr="00B7394A">
        <w:rPr>
          <w:rFonts w:eastAsia="Batang"/>
          <w:i/>
          <w:iCs/>
          <w:color w:val="000000"/>
          <w:sz w:val="22"/>
          <w:lang w:eastAsia="ko"/>
        </w:rPr>
        <w:t>당</w:t>
      </w:r>
      <w:r w:rsidRPr="00B7394A">
        <w:rPr>
          <w:rFonts w:eastAsia="Batang"/>
          <w:i/>
          <w:iCs/>
          <w:color w:val="000000"/>
          <w:sz w:val="22"/>
          <w:lang w:eastAsia="ko"/>
        </w:rPr>
        <w:t xml:space="preserve"> </w:t>
      </w:r>
      <w:r w:rsidRPr="00B7394A">
        <w:rPr>
          <w:rFonts w:eastAsia="Batang"/>
          <w:i/>
          <w:iCs/>
          <w:color w:val="000000"/>
          <w:sz w:val="22"/>
          <w:lang w:eastAsia="ko"/>
        </w:rPr>
        <w:t>주</w:t>
      </w:r>
      <w:r w:rsidRPr="00B7394A">
        <w:rPr>
          <w:rFonts w:eastAsia="Batang"/>
          <w:i/>
          <w:iCs/>
          <w:color w:val="000000"/>
          <w:sz w:val="22"/>
          <w:lang w:eastAsia="ko"/>
        </w:rPr>
        <w:t xml:space="preserve"> </w:t>
      </w:r>
      <w:r w:rsidRPr="00B7394A">
        <w:rPr>
          <w:rFonts w:eastAsia="Batang"/>
          <w:i/>
          <w:iCs/>
          <w:color w:val="000000"/>
          <w:sz w:val="22"/>
          <w:lang w:eastAsia="ko"/>
        </w:rPr>
        <w:t>최저임금</w:t>
      </w:r>
      <w:r w:rsidRPr="00B7394A">
        <w:rPr>
          <w:rFonts w:eastAsia="Batang"/>
          <w:i/>
          <w:iCs/>
          <w:color w:val="000000"/>
          <w:sz w:val="22"/>
          <w:lang w:eastAsia="ko"/>
        </w:rPr>
        <w:t xml:space="preserve"> </w:t>
      </w:r>
      <w:r w:rsidRPr="00B7394A">
        <w:rPr>
          <w:rFonts w:eastAsia="Batang"/>
          <w:i/>
          <w:iCs/>
          <w:color w:val="000000"/>
          <w:sz w:val="22"/>
          <w:lang w:eastAsia="ko"/>
        </w:rPr>
        <w:t>요율의로</w:t>
      </w:r>
      <w:r w:rsidRPr="00B7394A">
        <w:rPr>
          <w:rFonts w:eastAsia="Batang"/>
          <w:i/>
          <w:iCs/>
          <w:color w:val="000000"/>
          <w:sz w:val="22"/>
          <w:lang w:eastAsia="ko"/>
        </w:rPr>
        <w:t xml:space="preserve"> </w:t>
      </w:r>
      <w:r w:rsidRPr="00B7394A">
        <w:rPr>
          <w:rFonts w:eastAsia="Batang"/>
          <w:i/>
          <w:iCs/>
          <w:color w:val="000000"/>
          <w:sz w:val="22"/>
          <w:lang w:eastAsia="ko"/>
        </w:rPr>
        <w:t>커뮤니티</w:t>
      </w:r>
      <w:r w:rsidRPr="00B7394A">
        <w:rPr>
          <w:rFonts w:eastAsia="Batang"/>
          <w:i/>
          <w:iCs/>
          <w:color w:val="000000"/>
          <w:sz w:val="22"/>
          <w:lang w:eastAsia="ko"/>
        </w:rPr>
        <w:t xml:space="preserve"> </w:t>
      </w:r>
      <w:r w:rsidRPr="00B7394A">
        <w:rPr>
          <w:rFonts w:eastAsia="Batang"/>
          <w:i/>
          <w:iCs/>
          <w:color w:val="000000"/>
          <w:sz w:val="22"/>
          <w:lang w:eastAsia="ko"/>
        </w:rPr>
        <w:t>봉사</w:t>
      </w:r>
      <w:r w:rsidRPr="00B7394A">
        <w:rPr>
          <w:rFonts w:eastAsia="Batang"/>
          <w:i/>
          <w:iCs/>
          <w:color w:val="000000"/>
          <w:sz w:val="22"/>
          <w:lang w:eastAsia="ko"/>
        </w:rPr>
        <w:t xml:space="preserve"> </w:t>
      </w:r>
      <w:r w:rsidRPr="00B7394A">
        <w:rPr>
          <w:rFonts w:eastAsia="Batang"/>
          <w:i/>
          <w:iCs/>
          <w:color w:val="000000"/>
          <w:sz w:val="22"/>
          <w:lang w:eastAsia="ko"/>
        </w:rPr>
        <w:t>시간으로</w:t>
      </w:r>
      <w:r w:rsidRPr="00B7394A">
        <w:rPr>
          <w:rFonts w:eastAsia="Batang"/>
          <w:i/>
          <w:iCs/>
          <w:color w:val="000000"/>
          <w:sz w:val="22"/>
          <w:lang w:eastAsia="ko"/>
        </w:rPr>
        <w:t xml:space="preserve"> </w:t>
      </w:r>
      <w:r w:rsidRPr="00B7394A">
        <w:rPr>
          <w:rFonts w:eastAsia="Batang"/>
          <w:i/>
          <w:iCs/>
          <w:color w:val="000000"/>
          <w:sz w:val="22"/>
          <w:lang w:eastAsia="ko"/>
        </w:rPr>
        <w:t>전환됩니다</w:t>
      </w:r>
      <w:r w:rsidRPr="00B7394A">
        <w:rPr>
          <w:rFonts w:eastAsia="Batang"/>
          <w:i/>
          <w:iCs/>
          <w:color w:val="000000"/>
          <w:sz w:val="22"/>
          <w:lang w:eastAsia="ko"/>
        </w:rPr>
        <w:t xml:space="preserve">. </w:t>
      </w:r>
      <w:r w:rsidRPr="00B7394A">
        <w:rPr>
          <w:rFonts w:eastAsia="Batang"/>
          <w:i/>
          <w:iCs/>
          <w:color w:val="000000"/>
          <w:sz w:val="22"/>
          <w:lang w:eastAsia="ko"/>
        </w:rPr>
        <w:t>피청원인은</w:t>
      </w:r>
      <w:r w:rsidRPr="00B7394A">
        <w:rPr>
          <w:rFonts w:eastAsia="Batang"/>
          <w:i/>
          <w:iCs/>
          <w:color w:val="000000"/>
          <w:sz w:val="22"/>
          <w:lang w:eastAsia="ko"/>
        </w:rPr>
        <w:t xml:space="preserve"> </w:t>
      </w:r>
      <w:r w:rsidR="00B7394A">
        <w:rPr>
          <w:rFonts w:eastAsia="Batang"/>
          <w:color w:val="000000"/>
          <w:sz w:val="22"/>
          <w:lang w:eastAsia="ko"/>
        </w:rPr>
        <w:t xml:space="preserve">             </w:t>
      </w:r>
      <w:r w:rsidRPr="00B7394A">
        <w:rPr>
          <w:rFonts w:eastAsia="Batang"/>
          <w:i/>
          <w:iCs/>
          <w:color w:val="000000"/>
          <w:sz w:val="22"/>
          <w:lang w:eastAsia="ko"/>
        </w:rPr>
        <w:t>시간의</w:t>
      </w:r>
      <w:r w:rsidRPr="00B7394A">
        <w:rPr>
          <w:rFonts w:eastAsia="Batang"/>
          <w:i/>
          <w:iCs/>
          <w:color w:val="000000"/>
          <w:sz w:val="22"/>
          <w:lang w:eastAsia="ko"/>
        </w:rPr>
        <w:t xml:space="preserve"> </w:t>
      </w:r>
      <w:r w:rsidRPr="00B7394A">
        <w:rPr>
          <w:rFonts w:eastAsia="Batang"/>
          <w:i/>
          <w:iCs/>
          <w:color w:val="000000"/>
          <w:sz w:val="22"/>
          <w:lang w:eastAsia="ko"/>
        </w:rPr>
        <w:t>커뮤니티</w:t>
      </w:r>
      <w:r w:rsidRPr="00B7394A">
        <w:rPr>
          <w:rFonts w:eastAsia="Batang"/>
          <w:i/>
          <w:iCs/>
          <w:color w:val="000000"/>
          <w:sz w:val="22"/>
          <w:lang w:eastAsia="ko"/>
        </w:rPr>
        <w:t xml:space="preserve"> </w:t>
      </w:r>
      <w:r w:rsidRPr="00B7394A">
        <w:rPr>
          <w:rFonts w:eastAsia="Batang"/>
          <w:i/>
          <w:iCs/>
          <w:color w:val="000000"/>
          <w:sz w:val="22"/>
          <w:lang w:eastAsia="ko"/>
        </w:rPr>
        <w:t>봉사를</w:t>
      </w:r>
      <w:r w:rsidRPr="00B7394A">
        <w:rPr>
          <w:rFonts w:eastAsia="Batang"/>
          <w:i/>
          <w:iCs/>
          <w:color w:val="000000"/>
          <w:sz w:val="22"/>
          <w:lang w:eastAsia="ko"/>
        </w:rPr>
        <w:t xml:space="preserve"> </w:t>
      </w:r>
      <w:r w:rsidRPr="00B7394A">
        <w:rPr>
          <w:rFonts w:eastAsia="Batang"/>
          <w:i/>
          <w:iCs/>
          <w:noProof/>
          <w:sz w:val="22"/>
          <w:lang w:eastAsia="ko"/>
        </w:rPr>
        <w:t>[-]</w:t>
      </w:r>
      <w:r w:rsidRPr="00B7394A">
        <w:rPr>
          <w:rFonts w:eastAsia="Batang"/>
          <w:i/>
          <w:iCs/>
          <w:color w:val="000000"/>
          <w:sz w:val="22"/>
          <w:lang w:eastAsia="ko"/>
        </w:rPr>
        <w:t xml:space="preserve"> </w:t>
      </w:r>
      <w:r w:rsidRPr="00B7394A">
        <w:rPr>
          <w:rFonts w:eastAsia="Batang"/>
          <w:i/>
          <w:iCs/>
          <w:color w:val="000000"/>
          <w:sz w:val="22"/>
          <w:lang w:eastAsia="ko"/>
        </w:rPr>
        <w:t>법원에서</w:t>
      </w:r>
      <w:r w:rsidRPr="00B7394A">
        <w:rPr>
          <w:rFonts w:eastAsia="Batang"/>
          <w:i/>
          <w:iCs/>
          <w:color w:val="000000"/>
          <w:sz w:val="22"/>
          <w:lang w:eastAsia="ko"/>
        </w:rPr>
        <w:t xml:space="preserve"> </w:t>
      </w:r>
      <w:r w:rsidRPr="00B7394A">
        <w:rPr>
          <w:rFonts w:eastAsia="Batang"/>
          <w:i/>
          <w:iCs/>
          <w:color w:val="000000"/>
          <w:sz w:val="22"/>
          <w:lang w:eastAsia="ko"/>
        </w:rPr>
        <w:t>승인한</w:t>
      </w:r>
      <w:r w:rsidRPr="00B7394A">
        <w:rPr>
          <w:rFonts w:eastAsia="Batang"/>
          <w:i/>
          <w:iCs/>
          <w:color w:val="000000"/>
          <w:sz w:val="22"/>
          <w:lang w:eastAsia="ko"/>
        </w:rPr>
        <w:t xml:space="preserve"> </w:t>
      </w:r>
      <w:r w:rsidRPr="00B7394A">
        <w:rPr>
          <w:rFonts w:eastAsia="Batang"/>
          <w:i/>
          <w:iCs/>
          <w:color w:val="000000"/>
          <w:sz w:val="22"/>
          <w:lang w:eastAsia="ko"/>
        </w:rPr>
        <w:t>적절한</w:t>
      </w:r>
      <w:r w:rsidRPr="00B7394A">
        <w:rPr>
          <w:rFonts w:eastAsia="Batang"/>
          <w:i/>
          <w:iCs/>
          <w:color w:val="000000"/>
          <w:sz w:val="22"/>
          <w:lang w:eastAsia="ko"/>
        </w:rPr>
        <w:t xml:space="preserve"> </w:t>
      </w:r>
      <w:r w:rsidRPr="00B7394A">
        <w:rPr>
          <w:rFonts w:eastAsia="Batang"/>
          <w:i/>
          <w:iCs/>
          <w:color w:val="000000"/>
          <w:sz w:val="22"/>
          <w:lang w:eastAsia="ko"/>
        </w:rPr>
        <w:t>장소</w:t>
      </w:r>
      <w:r w:rsidRPr="00B7394A">
        <w:rPr>
          <w:rFonts w:eastAsia="Batang"/>
          <w:i/>
          <w:iCs/>
          <w:color w:val="000000"/>
          <w:sz w:val="22"/>
          <w:lang w:eastAsia="ko"/>
        </w:rPr>
        <w:t xml:space="preserve"> </w:t>
      </w:r>
      <w:r w:rsidRPr="00B7394A">
        <w:rPr>
          <w:rFonts w:eastAsia="Batang"/>
          <w:i/>
          <w:iCs/>
          <w:noProof/>
          <w:sz w:val="22"/>
          <w:lang w:eastAsia="ko"/>
        </w:rPr>
        <w:t>[-]</w:t>
      </w:r>
      <w:r w:rsidRPr="00B7394A">
        <w:rPr>
          <w:rFonts w:eastAsia="Batang"/>
          <w:i/>
          <w:iCs/>
          <w:color w:val="000000"/>
          <w:sz w:val="22"/>
          <w:lang w:eastAsia="ko"/>
        </w:rPr>
        <w:t xml:space="preserve"> </w:t>
      </w:r>
      <w:r w:rsidRPr="00B7394A">
        <w:rPr>
          <w:rFonts w:eastAsia="Batang"/>
          <w:i/>
          <w:iCs/>
          <w:color w:val="000000"/>
          <w:sz w:val="22"/>
          <w:lang w:eastAsia="ko"/>
        </w:rPr>
        <w:t>피해자가</w:t>
      </w:r>
      <w:r w:rsidRPr="00B7394A">
        <w:rPr>
          <w:rFonts w:eastAsia="Batang"/>
          <w:i/>
          <w:iCs/>
          <w:color w:val="000000"/>
          <w:sz w:val="22"/>
          <w:lang w:eastAsia="ko"/>
        </w:rPr>
        <w:t xml:space="preserve"> </w:t>
      </w:r>
      <w:r w:rsidRPr="00B7394A">
        <w:rPr>
          <w:rFonts w:eastAsia="Batang"/>
          <w:i/>
          <w:iCs/>
          <w:color w:val="000000"/>
          <w:sz w:val="22"/>
          <w:lang w:eastAsia="ko"/>
        </w:rPr>
        <w:t>추천한</w:t>
      </w:r>
      <w:r w:rsidRPr="00B7394A">
        <w:rPr>
          <w:rFonts w:eastAsia="Batang"/>
          <w:i/>
          <w:iCs/>
          <w:color w:val="000000"/>
          <w:sz w:val="22"/>
          <w:lang w:eastAsia="ko"/>
        </w:rPr>
        <w:t xml:space="preserve"> </w:t>
      </w:r>
      <w:r w:rsidRPr="00B7394A">
        <w:rPr>
          <w:rFonts w:eastAsia="Batang"/>
          <w:i/>
          <w:iCs/>
          <w:color w:val="000000"/>
          <w:sz w:val="22"/>
          <w:lang w:eastAsia="ko"/>
        </w:rPr>
        <w:t>커뮤니티</w:t>
      </w:r>
      <w:r w:rsidRPr="00B7394A">
        <w:rPr>
          <w:rFonts w:eastAsia="Batang"/>
          <w:i/>
          <w:iCs/>
          <w:color w:val="000000"/>
          <w:sz w:val="22"/>
          <w:lang w:eastAsia="ko"/>
        </w:rPr>
        <w:t xml:space="preserve"> </w:t>
      </w:r>
      <w:r w:rsidRPr="00B7394A">
        <w:rPr>
          <w:rFonts w:eastAsia="Batang"/>
          <w:i/>
          <w:iCs/>
          <w:color w:val="000000"/>
          <w:sz w:val="22"/>
          <w:lang w:eastAsia="ko"/>
        </w:rPr>
        <w:t>봉사의</w:t>
      </w:r>
      <w:r w:rsidRPr="00B7394A">
        <w:rPr>
          <w:rFonts w:eastAsia="Batang"/>
          <w:i/>
          <w:iCs/>
          <w:color w:val="000000"/>
          <w:sz w:val="22"/>
          <w:lang w:eastAsia="ko"/>
        </w:rPr>
        <w:t xml:space="preserve"> </w:t>
      </w:r>
      <w:r w:rsidRPr="00B7394A">
        <w:rPr>
          <w:rFonts w:eastAsia="Batang"/>
          <w:i/>
          <w:iCs/>
          <w:color w:val="000000"/>
          <w:sz w:val="22"/>
          <w:lang w:eastAsia="ko"/>
        </w:rPr>
        <w:t>성격에</w:t>
      </w:r>
      <w:r w:rsidRPr="00B7394A">
        <w:rPr>
          <w:rFonts w:eastAsia="Batang"/>
          <w:i/>
          <w:iCs/>
          <w:color w:val="000000"/>
          <w:sz w:val="22"/>
          <w:lang w:eastAsia="ko"/>
        </w:rPr>
        <w:t xml:space="preserve"> </w:t>
      </w:r>
      <w:r w:rsidRPr="00B7394A">
        <w:rPr>
          <w:rFonts w:eastAsia="Batang"/>
          <w:i/>
          <w:iCs/>
          <w:color w:val="000000"/>
          <w:sz w:val="22"/>
          <w:lang w:eastAsia="ko"/>
        </w:rPr>
        <w:t>적합한</w:t>
      </w:r>
      <w:r w:rsidRPr="00B7394A">
        <w:rPr>
          <w:rFonts w:eastAsia="Batang"/>
          <w:i/>
          <w:iCs/>
          <w:color w:val="000000"/>
          <w:sz w:val="22"/>
          <w:lang w:eastAsia="ko"/>
        </w:rPr>
        <w:t xml:space="preserve"> </w:t>
      </w:r>
      <w:r w:rsidRPr="00B7394A">
        <w:rPr>
          <w:rFonts w:eastAsia="Batang"/>
          <w:i/>
          <w:iCs/>
          <w:color w:val="000000"/>
          <w:sz w:val="22"/>
          <w:lang w:eastAsia="ko"/>
        </w:rPr>
        <w:t>장소에서</w:t>
      </w:r>
      <w:r w:rsidRPr="00B7394A">
        <w:rPr>
          <w:rFonts w:eastAsia="Batang"/>
          <w:i/>
          <w:iCs/>
          <w:color w:val="000000"/>
          <w:sz w:val="22"/>
          <w:lang w:eastAsia="ko"/>
        </w:rPr>
        <w:t xml:space="preserve"> </w:t>
      </w:r>
      <w:r w:rsidRPr="00B7394A">
        <w:rPr>
          <w:rFonts w:eastAsia="Batang"/>
          <w:i/>
          <w:iCs/>
          <w:color w:val="000000"/>
          <w:sz w:val="22"/>
          <w:lang w:eastAsia="ko"/>
        </w:rPr>
        <w:t>수행해야</w:t>
      </w:r>
      <w:r w:rsidRPr="00B7394A">
        <w:rPr>
          <w:rFonts w:eastAsia="Batang"/>
          <w:i/>
          <w:iCs/>
          <w:color w:val="000000"/>
          <w:sz w:val="22"/>
          <w:lang w:eastAsia="ko"/>
        </w:rPr>
        <w:t xml:space="preserve"> </w:t>
      </w:r>
      <w:r w:rsidRPr="00B7394A">
        <w:rPr>
          <w:rFonts w:eastAsia="Batang"/>
          <w:i/>
          <w:iCs/>
          <w:color w:val="000000"/>
          <w:sz w:val="22"/>
          <w:lang w:eastAsia="ko"/>
        </w:rPr>
        <w:t>합니다</w:t>
      </w:r>
      <w:r w:rsidRPr="00B7394A">
        <w:rPr>
          <w:rFonts w:eastAsia="Batang"/>
          <w:i/>
          <w:iCs/>
          <w:color w:val="000000"/>
          <w:sz w:val="22"/>
          <w:lang w:eastAsia="ko"/>
        </w:rPr>
        <w:t>.</w:t>
      </w:r>
    </w:p>
    <w:p w14:paraId="0818A90B" w14:textId="77777777" w:rsidR="00D5464D" w:rsidRPr="00B7394A" w:rsidRDefault="00220FE1" w:rsidP="0085046F">
      <w:pPr>
        <w:tabs>
          <w:tab w:val="left" w:pos="720"/>
        </w:tabs>
        <w:spacing w:before="120"/>
        <w:ind w:left="1080" w:hanging="1080"/>
        <w:rPr>
          <w:rFonts w:ascii="Arial" w:eastAsia="Batang" w:hAnsi="Arial" w:cs="Arial"/>
          <w:b/>
          <w:noProof/>
          <w:color w:val="000000"/>
          <w:sz w:val="22"/>
          <w:szCs w:val="22"/>
        </w:rPr>
      </w:pPr>
      <w:r w:rsidRPr="00BB0253">
        <w:rPr>
          <w:rFonts w:ascii="Arial" w:eastAsia="Batang" w:hAnsi="Arial" w:cs="Arial"/>
          <w:b/>
          <w:bCs/>
          <w:color w:val="000000"/>
          <w:sz w:val="22"/>
          <w:szCs w:val="22"/>
        </w:rPr>
        <w:t>3.16</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r>
      <w:r w:rsidRPr="00B7394A">
        <w:rPr>
          <w:rFonts w:ascii="Arial" w:eastAsia="Batang" w:hAnsi="Arial" w:cs="Arial"/>
          <w:b/>
          <w:bCs/>
          <w:i/>
          <w:iCs/>
          <w:noProof/>
          <w:sz w:val="22"/>
          <w:szCs w:val="22"/>
        </w:rPr>
        <w:t>DNA Testing</w:t>
      </w:r>
      <w:r w:rsidRPr="00B7394A">
        <w:rPr>
          <w:rFonts w:ascii="Arial" w:eastAsia="Batang" w:hAnsi="Arial" w:cs="Arial"/>
          <w:noProof/>
          <w:sz w:val="22"/>
          <w:szCs w:val="22"/>
        </w:rPr>
        <w:t>:</w:t>
      </w:r>
      <w:r w:rsidRPr="00B7394A">
        <w:rPr>
          <w:rFonts w:ascii="Arial" w:eastAsia="Batang" w:hAnsi="Arial" w:cs="Arial"/>
          <w:b/>
          <w:bCs/>
          <w:noProof/>
          <w:sz w:val="22"/>
          <w:szCs w:val="22"/>
        </w:rPr>
        <w:t xml:space="preserve"> </w:t>
      </w:r>
      <w:r w:rsidRPr="00B7394A">
        <w:rPr>
          <w:rFonts w:ascii="Arial" w:eastAsia="Batang" w:hAnsi="Arial" w:cs="Arial"/>
          <w:noProof/>
          <w:color w:val="000000"/>
          <w:sz w:val="22"/>
          <w:szCs w:val="22"/>
        </w:rPr>
        <w:t xml:space="preserve">Pursuant to RCW 43.43.754, the respondent shall have a biological sample collected for purposes of DNA identification analysis. The respondent shall fully cooperate in the collection and testing. </w:t>
      </w:r>
      <w:r w:rsidRPr="00B7394A">
        <w:rPr>
          <w:rFonts w:ascii="Arial" w:eastAsia="Batang" w:hAnsi="Arial" w:cs="Arial"/>
          <w:b/>
          <w:bCs/>
          <w:noProof/>
          <w:color w:val="000000"/>
          <w:sz w:val="22"/>
          <w:szCs w:val="22"/>
        </w:rPr>
        <w:t>Failure to provide a sample as ordered is a gross misdemeanor offense.</w:t>
      </w:r>
    </w:p>
    <w:p w14:paraId="3519B1E3" w14:textId="77777777" w:rsidR="006F036D" w:rsidRPr="00B7394A" w:rsidRDefault="009D2212" w:rsidP="00A70CB7">
      <w:pPr>
        <w:tabs>
          <w:tab w:val="left" w:pos="720"/>
        </w:tabs>
        <w:ind w:left="1080" w:hanging="1080"/>
        <w:rPr>
          <w:rFonts w:ascii="Arial" w:eastAsia="Batang" w:hAnsi="Arial" w:cs="Arial"/>
          <w:i/>
          <w:iCs/>
          <w:noProof/>
          <w:color w:val="000000"/>
          <w:sz w:val="22"/>
          <w:szCs w:val="22"/>
          <w:lang w:eastAsia="ko-KR"/>
        </w:rPr>
      </w:pPr>
      <w:r w:rsidRPr="00B7394A">
        <w:rPr>
          <w:rFonts w:ascii="Arial" w:eastAsia="Batang" w:hAnsi="Arial" w:cs="Arial"/>
          <w:i/>
          <w:iCs/>
          <w:color w:val="000000"/>
          <w:sz w:val="22"/>
          <w:szCs w:val="22"/>
        </w:rPr>
        <w:tab/>
      </w:r>
      <w:r w:rsidRPr="00B7394A">
        <w:rPr>
          <w:rFonts w:ascii="Arial" w:eastAsia="Batang" w:hAnsi="Arial" w:cs="Arial"/>
          <w:i/>
          <w:iCs/>
          <w:color w:val="000000"/>
          <w:sz w:val="22"/>
          <w:szCs w:val="22"/>
        </w:rPr>
        <w:tab/>
      </w:r>
      <w:r w:rsidRPr="00B7394A">
        <w:rPr>
          <w:rFonts w:ascii="Arial" w:eastAsia="Batang" w:hAnsi="Arial" w:cs="Arial"/>
          <w:b/>
          <w:bCs/>
          <w:i/>
          <w:iCs/>
          <w:noProof/>
          <w:sz w:val="22"/>
          <w:szCs w:val="22"/>
          <w:lang w:eastAsia="ko"/>
        </w:rPr>
        <w:t xml:space="preserve">DNA </w:t>
      </w:r>
      <w:r w:rsidRPr="00B7394A">
        <w:rPr>
          <w:rFonts w:ascii="Arial" w:eastAsia="Batang" w:hAnsi="Arial" w:cs="Arial"/>
          <w:b/>
          <w:bCs/>
          <w:i/>
          <w:iCs/>
          <w:noProof/>
          <w:sz w:val="22"/>
          <w:szCs w:val="22"/>
          <w:lang w:eastAsia="ko"/>
        </w:rPr>
        <w:t>검사</w:t>
      </w:r>
      <w:r w:rsidRPr="00B7394A">
        <w:rPr>
          <w:rFonts w:ascii="Arial" w:eastAsia="Batang" w:hAnsi="Arial" w:cs="Arial"/>
          <w:i/>
          <w:iCs/>
          <w:noProof/>
          <w:sz w:val="22"/>
          <w:szCs w:val="22"/>
          <w:lang w:eastAsia="ko"/>
        </w:rPr>
        <w:t>:</w:t>
      </w:r>
      <w:r w:rsidRPr="00B7394A">
        <w:rPr>
          <w:rFonts w:ascii="Arial" w:eastAsia="Batang" w:hAnsi="Arial" w:cs="Arial"/>
          <w:b/>
          <w:bCs/>
          <w:i/>
          <w:iCs/>
          <w:noProof/>
          <w:sz w:val="22"/>
          <w:szCs w:val="22"/>
          <w:lang w:eastAsia="ko"/>
        </w:rPr>
        <w:t xml:space="preserve"> </w:t>
      </w:r>
      <w:r w:rsidRPr="00B7394A">
        <w:rPr>
          <w:rFonts w:ascii="Arial" w:eastAsia="Batang" w:hAnsi="Arial" w:cs="Arial"/>
          <w:i/>
          <w:iCs/>
          <w:noProof/>
          <w:color w:val="000000"/>
          <w:sz w:val="22"/>
          <w:szCs w:val="22"/>
          <w:lang w:eastAsia="ko"/>
        </w:rPr>
        <w:t>RCW 43.43.754</w:t>
      </w:r>
      <w:r w:rsidRPr="00B7394A">
        <w:rPr>
          <w:rFonts w:ascii="Arial" w:eastAsia="Batang" w:hAnsi="Arial" w:cs="Arial"/>
          <w:i/>
          <w:iCs/>
          <w:noProof/>
          <w:color w:val="000000"/>
          <w:sz w:val="22"/>
          <w:szCs w:val="22"/>
          <w:lang w:eastAsia="ko"/>
        </w:rPr>
        <w:t>에</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따라</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피청원인은</w:t>
      </w:r>
      <w:r w:rsidRPr="00B7394A">
        <w:rPr>
          <w:rFonts w:ascii="Arial" w:eastAsia="Batang" w:hAnsi="Arial" w:cs="Arial"/>
          <w:i/>
          <w:iCs/>
          <w:noProof/>
          <w:color w:val="000000"/>
          <w:sz w:val="22"/>
          <w:szCs w:val="22"/>
          <w:lang w:eastAsia="ko"/>
        </w:rPr>
        <w:t xml:space="preserve"> DNA </w:t>
      </w:r>
      <w:r w:rsidRPr="00B7394A">
        <w:rPr>
          <w:rFonts w:ascii="Arial" w:eastAsia="Batang" w:hAnsi="Arial" w:cs="Arial"/>
          <w:i/>
          <w:iCs/>
          <w:noProof/>
          <w:color w:val="000000"/>
          <w:sz w:val="22"/>
          <w:szCs w:val="22"/>
          <w:lang w:eastAsia="ko"/>
        </w:rPr>
        <w:t>신원확인</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분석을</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위해</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수집된</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생물학적</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샘플을</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준비해야</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합니다</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피청원인은</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수집</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및</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검사에</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전적으로</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협조해야</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합니다</w:t>
      </w:r>
      <w:r w:rsidRPr="00B7394A">
        <w:rPr>
          <w:rFonts w:ascii="Arial" w:eastAsia="Batang" w:hAnsi="Arial" w:cs="Arial"/>
          <w:i/>
          <w:iCs/>
          <w:noProof/>
          <w:color w:val="000000"/>
          <w:sz w:val="22"/>
          <w:szCs w:val="22"/>
          <w:lang w:eastAsia="ko"/>
        </w:rPr>
        <w:t xml:space="preserve">. </w:t>
      </w:r>
      <w:r w:rsidRPr="00B7394A">
        <w:rPr>
          <w:rFonts w:ascii="Arial" w:eastAsia="Batang" w:hAnsi="Arial" w:cs="Arial"/>
          <w:b/>
          <w:bCs/>
          <w:i/>
          <w:iCs/>
          <w:noProof/>
          <w:color w:val="000000"/>
          <w:sz w:val="22"/>
          <w:szCs w:val="22"/>
          <w:lang w:eastAsia="ko"/>
        </w:rPr>
        <w:t>명령에</w:t>
      </w:r>
      <w:r w:rsidRPr="00B7394A">
        <w:rPr>
          <w:rFonts w:ascii="Arial" w:eastAsia="Batang" w:hAnsi="Arial" w:cs="Arial"/>
          <w:b/>
          <w:bCs/>
          <w:i/>
          <w:iCs/>
          <w:noProof/>
          <w:color w:val="000000"/>
          <w:sz w:val="22"/>
          <w:szCs w:val="22"/>
          <w:lang w:eastAsia="ko"/>
        </w:rPr>
        <w:t xml:space="preserve"> </w:t>
      </w:r>
      <w:r w:rsidRPr="00B7394A">
        <w:rPr>
          <w:rFonts w:ascii="Arial" w:eastAsia="Batang" w:hAnsi="Arial" w:cs="Arial"/>
          <w:b/>
          <w:bCs/>
          <w:i/>
          <w:iCs/>
          <w:noProof/>
          <w:color w:val="000000"/>
          <w:sz w:val="22"/>
          <w:szCs w:val="22"/>
          <w:lang w:eastAsia="ko"/>
        </w:rPr>
        <w:t>따른</w:t>
      </w:r>
      <w:r w:rsidRPr="00B7394A">
        <w:rPr>
          <w:rFonts w:ascii="Arial" w:eastAsia="Batang" w:hAnsi="Arial" w:cs="Arial"/>
          <w:b/>
          <w:bCs/>
          <w:i/>
          <w:iCs/>
          <w:noProof/>
          <w:color w:val="000000"/>
          <w:sz w:val="22"/>
          <w:szCs w:val="22"/>
          <w:lang w:eastAsia="ko"/>
        </w:rPr>
        <w:t xml:space="preserve"> </w:t>
      </w:r>
      <w:r w:rsidRPr="00B7394A">
        <w:rPr>
          <w:rFonts w:ascii="Arial" w:eastAsia="Batang" w:hAnsi="Arial" w:cs="Arial"/>
          <w:b/>
          <w:bCs/>
          <w:i/>
          <w:iCs/>
          <w:noProof/>
          <w:color w:val="000000"/>
          <w:sz w:val="22"/>
          <w:szCs w:val="22"/>
          <w:lang w:eastAsia="ko"/>
        </w:rPr>
        <w:t>샘플을</w:t>
      </w:r>
      <w:r w:rsidRPr="00B7394A">
        <w:rPr>
          <w:rFonts w:ascii="Arial" w:eastAsia="Batang" w:hAnsi="Arial" w:cs="Arial"/>
          <w:b/>
          <w:bCs/>
          <w:i/>
          <w:iCs/>
          <w:noProof/>
          <w:color w:val="000000"/>
          <w:sz w:val="22"/>
          <w:szCs w:val="22"/>
          <w:lang w:eastAsia="ko"/>
        </w:rPr>
        <w:t xml:space="preserve"> </w:t>
      </w:r>
      <w:r w:rsidRPr="00B7394A">
        <w:rPr>
          <w:rFonts w:ascii="Arial" w:eastAsia="Batang" w:hAnsi="Arial" w:cs="Arial"/>
          <w:b/>
          <w:bCs/>
          <w:i/>
          <w:iCs/>
          <w:noProof/>
          <w:color w:val="000000"/>
          <w:sz w:val="22"/>
          <w:szCs w:val="22"/>
          <w:lang w:eastAsia="ko"/>
        </w:rPr>
        <w:t>제공하지</w:t>
      </w:r>
      <w:r w:rsidRPr="00B7394A">
        <w:rPr>
          <w:rFonts w:ascii="Arial" w:eastAsia="Batang" w:hAnsi="Arial" w:cs="Arial"/>
          <w:b/>
          <w:bCs/>
          <w:i/>
          <w:iCs/>
          <w:noProof/>
          <w:color w:val="000000"/>
          <w:sz w:val="22"/>
          <w:szCs w:val="22"/>
          <w:lang w:eastAsia="ko"/>
        </w:rPr>
        <w:t xml:space="preserve"> </w:t>
      </w:r>
      <w:r w:rsidRPr="00B7394A">
        <w:rPr>
          <w:rFonts w:ascii="Arial" w:eastAsia="Batang" w:hAnsi="Arial" w:cs="Arial"/>
          <w:b/>
          <w:bCs/>
          <w:i/>
          <w:iCs/>
          <w:noProof/>
          <w:color w:val="000000"/>
          <w:sz w:val="22"/>
          <w:szCs w:val="22"/>
          <w:lang w:eastAsia="ko"/>
        </w:rPr>
        <w:t>않을</w:t>
      </w:r>
      <w:r w:rsidRPr="00B7394A">
        <w:rPr>
          <w:rFonts w:ascii="Arial" w:eastAsia="Batang" w:hAnsi="Arial" w:cs="Arial"/>
          <w:b/>
          <w:bCs/>
          <w:i/>
          <w:iCs/>
          <w:noProof/>
          <w:color w:val="000000"/>
          <w:sz w:val="22"/>
          <w:szCs w:val="22"/>
          <w:lang w:eastAsia="ko"/>
        </w:rPr>
        <w:t xml:space="preserve"> </w:t>
      </w:r>
      <w:r w:rsidRPr="00B7394A">
        <w:rPr>
          <w:rFonts w:ascii="Arial" w:eastAsia="Batang" w:hAnsi="Arial" w:cs="Arial"/>
          <w:b/>
          <w:bCs/>
          <w:i/>
          <w:iCs/>
          <w:noProof/>
          <w:color w:val="000000"/>
          <w:sz w:val="22"/>
          <w:szCs w:val="22"/>
          <w:lang w:eastAsia="ko"/>
        </w:rPr>
        <w:t>경우</w:t>
      </w:r>
      <w:r w:rsidRPr="00B7394A">
        <w:rPr>
          <w:rFonts w:ascii="Arial" w:eastAsia="Batang" w:hAnsi="Arial" w:cs="Arial"/>
          <w:b/>
          <w:bCs/>
          <w:i/>
          <w:iCs/>
          <w:noProof/>
          <w:color w:val="000000"/>
          <w:sz w:val="22"/>
          <w:szCs w:val="22"/>
          <w:lang w:eastAsia="ko"/>
        </w:rPr>
        <w:t xml:space="preserve"> </w:t>
      </w:r>
      <w:r w:rsidRPr="00B7394A">
        <w:rPr>
          <w:rFonts w:ascii="Arial" w:eastAsia="Batang" w:hAnsi="Arial" w:cs="Arial"/>
          <w:b/>
          <w:bCs/>
          <w:i/>
          <w:iCs/>
          <w:noProof/>
          <w:color w:val="000000"/>
          <w:sz w:val="22"/>
          <w:szCs w:val="22"/>
          <w:lang w:eastAsia="ko"/>
        </w:rPr>
        <w:t>중경범죄에</w:t>
      </w:r>
      <w:r w:rsidRPr="00B7394A">
        <w:rPr>
          <w:rFonts w:ascii="Arial" w:eastAsia="Batang" w:hAnsi="Arial" w:cs="Arial"/>
          <w:b/>
          <w:bCs/>
          <w:i/>
          <w:iCs/>
          <w:noProof/>
          <w:color w:val="000000"/>
          <w:sz w:val="22"/>
          <w:szCs w:val="22"/>
          <w:lang w:eastAsia="ko"/>
        </w:rPr>
        <w:t xml:space="preserve"> </w:t>
      </w:r>
      <w:r w:rsidRPr="00B7394A">
        <w:rPr>
          <w:rFonts w:ascii="Arial" w:eastAsia="Batang" w:hAnsi="Arial" w:cs="Arial"/>
          <w:b/>
          <w:bCs/>
          <w:i/>
          <w:iCs/>
          <w:noProof/>
          <w:color w:val="000000"/>
          <w:sz w:val="22"/>
          <w:szCs w:val="22"/>
          <w:lang w:eastAsia="ko"/>
        </w:rPr>
        <w:t>해당합니다</w:t>
      </w:r>
      <w:r w:rsidRPr="00B7394A">
        <w:rPr>
          <w:rFonts w:ascii="Arial" w:eastAsia="Batang" w:hAnsi="Arial" w:cs="Arial"/>
          <w:b/>
          <w:bCs/>
          <w:i/>
          <w:iCs/>
          <w:noProof/>
          <w:color w:val="000000"/>
          <w:sz w:val="22"/>
          <w:szCs w:val="22"/>
          <w:lang w:eastAsia="ko"/>
        </w:rPr>
        <w:t>.</w:t>
      </w:r>
    </w:p>
    <w:p w14:paraId="35CA0F5B" w14:textId="77777777" w:rsidR="00D5464D" w:rsidRPr="00B7394A" w:rsidRDefault="006F036D" w:rsidP="0085046F">
      <w:pPr>
        <w:tabs>
          <w:tab w:val="left" w:pos="720"/>
          <w:tab w:val="left" w:pos="1440"/>
        </w:tabs>
        <w:spacing w:before="120"/>
        <w:ind w:left="1080"/>
        <w:rPr>
          <w:rFonts w:ascii="Arial" w:eastAsia="Batang" w:hAnsi="Arial" w:cs="Arial"/>
          <w:noProof/>
          <w:color w:val="000000"/>
          <w:sz w:val="22"/>
          <w:szCs w:val="22"/>
        </w:rPr>
      </w:pPr>
      <w:r w:rsidRPr="00B7394A">
        <w:rPr>
          <w:rFonts w:ascii="Arial" w:eastAsia="Batang" w:hAnsi="Arial" w:cs="Arial"/>
          <w:noProof/>
          <w:color w:val="000000"/>
          <w:sz w:val="22"/>
          <w:szCs w:val="22"/>
        </w:rPr>
        <w:t>[  ]</w:t>
      </w:r>
      <w:r w:rsidRPr="00B7394A">
        <w:rPr>
          <w:rFonts w:ascii="Arial" w:eastAsia="Batang" w:hAnsi="Arial" w:cs="Arial"/>
          <w:noProof/>
          <w:color w:val="000000"/>
          <w:sz w:val="22"/>
          <w:szCs w:val="22"/>
        </w:rPr>
        <w:tab/>
      </w:r>
      <w:r w:rsidRPr="00B7394A">
        <w:rPr>
          <w:rFonts w:ascii="Arial" w:eastAsia="Batang" w:hAnsi="Arial" w:cs="Arial"/>
          <w:b/>
          <w:bCs/>
          <w:noProof/>
          <w:color w:val="000000"/>
          <w:sz w:val="22"/>
          <w:szCs w:val="22"/>
        </w:rPr>
        <w:t>Collection Required</w:t>
      </w:r>
      <w:r w:rsidRPr="00B7394A">
        <w:rPr>
          <w:rFonts w:ascii="Arial" w:eastAsia="Batang" w:hAnsi="Arial" w:cs="Arial"/>
          <w:noProof/>
          <w:color w:val="000000"/>
          <w:sz w:val="22"/>
          <w:szCs w:val="22"/>
        </w:rPr>
        <w:t>:</w:t>
      </w:r>
      <w:r w:rsidRPr="00B7394A">
        <w:rPr>
          <w:rFonts w:ascii="Arial" w:eastAsia="Batang" w:hAnsi="Arial" w:cs="Arial"/>
          <w:b/>
          <w:bCs/>
          <w:noProof/>
          <w:color w:val="000000"/>
          <w:sz w:val="22"/>
          <w:szCs w:val="22"/>
        </w:rPr>
        <w:t xml:space="preserve"> </w:t>
      </w:r>
      <w:r w:rsidRPr="00B7394A">
        <w:rPr>
          <w:rFonts w:ascii="Arial" w:eastAsia="Batang" w:hAnsi="Arial" w:cs="Arial"/>
          <w:noProof/>
          <w:color w:val="000000"/>
          <w:sz w:val="22"/>
          <w:szCs w:val="22"/>
        </w:rPr>
        <w:t>The collection will be taken as follows:</w:t>
      </w:r>
    </w:p>
    <w:p w14:paraId="23BBF140" w14:textId="77777777" w:rsidR="006F036D" w:rsidRPr="00B7394A" w:rsidRDefault="009421C1" w:rsidP="00A70CB7">
      <w:pPr>
        <w:tabs>
          <w:tab w:val="left" w:pos="720"/>
          <w:tab w:val="left" w:pos="1440"/>
        </w:tabs>
        <w:ind w:left="1080"/>
        <w:rPr>
          <w:rFonts w:ascii="Arial" w:eastAsia="Batang" w:hAnsi="Arial" w:cs="Arial"/>
          <w:i/>
          <w:iCs/>
          <w:noProof/>
          <w:color w:val="000000"/>
          <w:sz w:val="22"/>
          <w:szCs w:val="22"/>
          <w:lang w:eastAsia="ko-KR"/>
        </w:rPr>
      </w:pPr>
      <w:r w:rsidRPr="00B7394A">
        <w:rPr>
          <w:rFonts w:ascii="Arial" w:eastAsia="Batang" w:hAnsi="Arial" w:cs="Arial"/>
          <w:i/>
          <w:iCs/>
          <w:noProof/>
          <w:color w:val="000000"/>
          <w:sz w:val="22"/>
          <w:szCs w:val="22"/>
        </w:rPr>
        <w:tab/>
      </w:r>
      <w:r w:rsidRPr="00B7394A">
        <w:rPr>
          <w:rFonts w:ascii="Arial" w:eastAsia="Batang" w:hAnsi="Arial" w:cs="Arial"/>
          <w:b/>
          <w:bCs/>
          <w:i/>
          <w:iCs/>
          <w:noProof/>
          <w:color w:val="000000"/>
          <w:sz w:val="22"/>
          <w:szCs w:val="22"/>
          <w:lang w:eastAsia="ko"/>
        </w:rPr>
        <w:t>수집</w:t>
      </w:r>
      <w:r w:rsidRPr="00B7394A">
        <w:rPr>
          <w:rFonts w:ascii="Arial" w:eastAsia="Batang" w:hAnsi="Arial" w:cs="Arial"/>
          <w:b/>
          <w:bCs/>
          <w:i/>
          <w:iCs/>
          <w:noProof/>
          <w:color w:val="000000"/>
          <w:sz w:val="22"/>
          <w:szCs w:val="22"/>
          <w:lang w:eastAsia="ko"/>
        </w:rPr>
        <w:t xml:space="preserve"> </w:t>
      </w:r>
      <w:r w:rsidRPr="00B7394A">
        <w:rPr>
          <w:rFonts w:ascii="Arial" w:eastAsia="Batang" w:hAnsi="Arial" w:cs="Arial"/>
          <w:b/>
          <w:bCs/>
          <w:i/>
          <w:iCs/>
          <w:noProof/>
          <w:color w:val="000000"/>
          <w:sz w:val="22"/>
          <w:szCs w:val="22"/>
          <w:lang w:eastAsia="ko"/>
        </w:rPr>
        <w:t>필요</w:t>
      </w:r>
      <w:r w:rsidRPr="00B7394A">
        <w:rPr>
          <w:rFonts w:ascii="Arial" w:eastAsia="Batang" w:hAnsi="Arial" w:cs="Arial"/>
          <w:i/>
          <w:iCs/>
          <w:noProof/>
          <w:color w:val="000000"/>
          <w:sz w:val="22"/>
          <w:szCs w:val="22"/>
          <w:lang w:eastAsia="ko"/>
        </w:rPr>
        <w:t>:</w:t>
      </w:r>
      <w:r w:rsidRPr="00B7394A">
        <w:rPr>
          <w:rFonts w:ascii="Arial" w:eastAsia="Batang" w:hAnsi="Arial" w:cs="Arial"/>
          <w:b/>
          <w:bCs/>
          <w:i/>
          <w:iCs/>
          <w:noProof/>
          <w:color w:val="000000"/>
          <w:sz w:val="22"/>
          <w:szCs w:val="22"/>
          <w:lang w:eastAsia="ko"/>
        </w:rPr>
        <w:t xml:space="preserve"> </w:t>
      </w:r>
      <w:r w:rsidRPr="00B7394A">
        <w:rPr>
          <w:rFonts w:ascii="Arial" w:eastAsia="Batang" w:hAnsi="Arial" w:cs="Arial"/>
          <w:i/>
          <w:iCs/>
          <w:noProof/>
          <w:color w:val="000000"/>
          <w:sz w:val="22"/>
          <w:szCs w:val="22"/>
          <w:lang w:eastAsia="ko"/>
        </w:rPr>
        <w:t>수집은</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다음과</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같이</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이루어집니다</w:t>
      </w:r>
      <w:r w:rsidRPr="00B7394A">
        <w:rPr>
          <w:rFonts w:ascii="Arial" w:eastAsia="Batang" w:hAnsi="Arial" w:cs="Arial"/>
          <w:i/>
          <w:iCs/>
          <w:noProof/>
          <w:color w:val="000000"/>
          <w:sz w:val="22"/>
          <w:szCs w:val="22"/>
          <w:lang w:eastAsia="ko"/>
        </w:rPr>
        <w:t>.</w:t>
      </w:r>
    </w:p>
    <w:p w14:paraId="7C22D9E5" w14:textId="77777777" w:rsidR="00D5464D" w:rsidRPr="00B7394A" w:rsidRDefault="006F036D" w:rsidP="0085046F">
      <w:pPr>
        <w:tabs>
          <w:tab w:val="left" w:pos="1800"/>
        </w:tabs>
        <w:spacing w:before="120"/>
        <w:ind w:left="1800" w:hanging="360"/>
        <w:rPr>
          <w:rFonts w:ascii="Arial" w:eastAsia="Batang" w:hAnsi="Arial" w:cs="Arial"/>
          <w:noProof/>
          <w:color w:val="000000"/>
          <w:sz w:val="22"/>
          <w:szCs w:val="22"/>
        </w:rPr>
      </w:pPr>
      <w:r w:rsidRPr="00B7394A">
        <w:rPr>
          <w:rFonts w:ascii="Arial" w:eastAsia="Batang" w:hAnsi="Arial" w:cs="Arial"/>
          <w:noProof/>
          <w:color w:val="000000"/>
          <w:sz w:val="22"/>
          <w:szCs w:val="22"/>
        </w:rPr>
        <w:t>[  ]</w:t>
      </w:r>
      <w:r w:rsidRPr="00B7394A">
        <w:rPr>
          <w:rFonts w:ascii="Arial" w:eastAsia="Batang" w:hAnsi="Arial" w:cs="Arial"/>
          <w:noProof/>
          <w:color w:val="000000"/>
          <w:sz w:val="22"/>
          <w:szCs w:val="22"/>
        </w:rPr>
        <w:tab/>
        <w:t>The test shall be done immediately prior to respondent leaving the courtroom.</w:t>
      </w:r>
    </w:p>
    <w:p w14:paraId="600E287D" w14:textId="77777777" w:rsidR="006F036D" w:rsidRPr="00B7394A" w:rsidRDefault="009421C1" w:rsidP="00A70CB7">
      <w:pPr>
        <w:tabs>
          <w:tab w:val="left" w:pos="1800"/>
        </w:tabs>
        <w:ind w:left="1800" w:hanging="360"/>
        <w:rPr>
          <w:rFonts w:ascii="Arial" w:eastAsia="Batang" w:hAnsi="Arial" w:cs="Arial"/>
          <w:i/>
          <w:iCs/>
          <w:noProof/>
          <w:color w:val="000000"/>
          <w:sz w:val="22"/>
          <w:szCs w:val="22"/>
          <w:lang w:eastAsia="ko-KR"/>
        </w:rPr>
      </w:pPr>
      <w:r w:rsidRPr="00B7394A">
        <w:rPr>
          <w:rFonts w:ascii="Arial" w:eastAsia="Batang" w:hAnsi="Arial" w:cs="Arial"/>
          <w:i/>
          <w:iCs/>
          <w:noProof/>
          <w:color w:val="000000"/>
          <w:sz w:val="22"/>
          <w:szCs w:val="22"/>
        </w:rPr>
        <w:tab/>
      </w:r>
      <w:r w:rsidRPr="00B7394A">
        <w:rPr>
          <w:rFonts w:ascii="Arial" w:eastAsia="Batang" w:hAnsi="Arial" w:cs="Arial"/>
          <w:i/>
          <w:iCs/>
          <w:noProof/>
          <w:color w:val="000000"/>
          <w:sz w:val="22"/>
          <w:szCs w:val="22"/>
          <w:lang w:eastAsia="ko"/>
        </w:rPr>
        <w:t>검사는</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피청원인이</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법정에서</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나가기</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전에</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즉시</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수행해야</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합니다</w:t>
      </w:r>
      <w:r w:rsidRPr="00B7394A">
        <w:rPr>
          <w:rFonts w:ascii="Arial" w:eastAsia="Batang" w:hAnsi="Arial" w:cs="Arial"/>
          <w:i/>
          <w:iCs/>
          <w:noProof/>
          <w:color w:val="000000"/>
          <w:sz w:val="22"/>
          <w:szCs w:val="22"/>
          <w:lang w:eastAsia="ko"/>
        </w:rPr>
        <w:t>.</w:t>
      </w:r>
    </w:p>
    <w:p w14:paraId="1A343ED2" w14:textId="77777777" w:rsidR="00D5464D" w:rsidRPr="00B7394A" w:rsidRDefault="006F036D" w:rsidP="0085046F">
      <w:pPr>
        <w:tabs>
          <w:tab w:val="left" w:pos="1800"/>
        </w:tabs>
        <w:spacing w:before="120"/>
        <w:ind w:left="1800" w:hanging="360"/>
        <w:rPr>
          <w:rFonts w:ascii="Arial" w:eastAsia="Batang" w:hAnsi="Arial" w:cs="Arial"/>
          <w:noProof/>
          <w:color w:val="000000"/>
          <w:sz w:val="22"/>
          <w:szCs w:val="22"/>
        </w:rPr>
      </w:pPr>
      <w:r w:rsidRPr="00B7394A">
        <w:rPr>
          <w:rFonts w:ascii="Arial" w:eastAsia="Batang" w:hAnsi="Arial" w:cs="Arial"/>
          <w:noProof/>
          <w:color w:val="000000"/>
          <w:sz w:val="22"/>
          <w:szCs w:val="22"/>
        </w:rPr>
        <w:t>[  ]</w:t>
      </w:r>
      <w:r w:rsidRPr="00B7394A">
        <w:rPr>
          <w:rFonts w:ascii="Arial" w:eastAsia="Batang" w:hAnsi="Arial" w:cs="Arial"/>
          <w:noProof/>
          <w:color w:val="000000"/>
          <w:sz w:val="22"/>
          <w:szCs w:val="22"/>
        </w:rPr>
        <w:tab/>
        <w:t>No in-court protocol exists. Respondent is ordered to report to the following local police department/sheriff’s/law enforcement office - ______________________________________ within _______ days from today for collection of a biological sample to comply with this order. If no agency is indicated above, the respondent shall immediately contact the juvenile department for direction on how to provide a sample to comply with this order and provide a sample as directed.</w:t>
      </w:r>
    </w:p>
    <w:p w14:paraId="615AB7FB" w14:textId="77777777" w:rsidR="006F036D" w:rsidRPr="00B7394A" w:rsidRDefault="009421C1" w:rsidP="00A70CB7">
      <w:pPr>
        <w:tabs>
          <w:tab w:val="left" w:pos="1800"/>
        </w:tabs>
        <w:ind w:left="1800" w:hanging="360"/>
        <w:rPr>
          <w:rFonts w:ascii="Arial" w:eastAsia="Batang" w:hAnsi="Arial" w:cs="Arial"/>
          <w:i/>
          <w:iCs/>
          <w:noProof/>
          <w:color w:val="000000"/>
          <w:sz w:val="22"/>
          <w:szCs w:val="22"/>
          <w:lang w:eastAsia="ko-KR"/>
        </w:rPr>
      </w:pPr>
      <w:r w:rsidRPr="00B7394A">
        <w:rPr>
          <w:rFonts w:ascii="Arial" w:eastAsia="Batang" w:hAnsi="Arial" w:cs="Arial"/>
          <w:i/>
          <w:iCs/>
          <w:noProof/>
          <w:color w:val="000000"/>
          <w:sz w:val="22"/>
          <w:szCs w:val="22"/>
        </w:rPr>
        <w:tab/>
      </w:r>
      <w:r w:rsidRPr="00B7394A">
        <w:rPr>
          <w:rFonts w:ascii="Arial" w:eastAsia="Batang" w:hAnsi="Arial" w:cs="Arial"/>
          <w:i/>
          <w:iCs/>
          <w:noProof/>
          <w:color w:val="000000"/>
          <w:sz w:val="22"/>
          <w:szCs w:val="22"/>
          <w:lang w:eastAsia="ko"/>
        </w:rPr>
        <w:t>법정</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내</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프로토콜이</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존재하지</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않습니다</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피청원인은</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다음과</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같은</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지역</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경찰서</w:t>
      </w:r>
      <w:r w:rsidRPr="00B7394A">
        <w:rPr>
          <w:rFonts w:ascii="Arial" w:eastAsia="Batang" w:hAnsi="Arial" w:cs="Arial"/>
          <w:i/>
          <w:iCs/>
          <w:noProof/>
          <w:color w:val="000000"/>
          <w:sz w:val="22"/>
          <w:szCs w:val="22"/>
          <w:lang w:eastAsia="ko"/>
        </w:rPr>
        <w:t>/</w:t>
      </w:r>
      <w:r w:rsidRPr="00B7394A">
        <w:rPr>
          <w:rFonts w:ascii="Arial" w:eastAsia="Batang" w:hAnsi="Arial" w:cs="Arial"/>
          <w:i/>
          <w:iCs/>
          <w:noProof/>
          <w:color w:val="000000"/>
          <w:sz w:val="22"/>
          <w:szCs w:val="22"/>
          <w:lang w:eastAsia="ko"/>
        </w:rPr>
        <w:t>보안관</w:t>
      </w:r>
      <w:r w:rsidRPr="00B7394A">
        <w:rPr>
          <w:rFonts w:ascii="Arial" w:eastAsia="Batang" w:hAnsi="Arial" w:cs="Arial"/>
          <w:i/>
          <w:iCs/>
          <w:noProof/>
          <w:color w:val="000000"/>
          <w:sz w:val="22"/>
          <w:szCs w:val="22"/>
          <w:lang w:eastAsia="ko"/>
        </w:rPr>
        <w:t>/</w:t>
      </w:r>
      <w:r w:rsidRPr="00B7394A">
        <w:rPr>
          <w:rFonts w:ascii="Arial" w:eastAsia="Batang" w:hAnsi="Arial" w:cs="Arial"/>
          <w:i/>
          <w:iCs/>
          <w:noProof/>
          <w:color w:val="000000"/>
          <w:sz w:val="22"/>
          <w:szCs w:val="22"/>
          <w:lang w:eastAsia="ko"/>
        </w:rPr>
        <w:t>법률</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단속기관에</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보고하도록</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명령을</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받았습니다</w:t>
      </w:r>
      <w:r w:rsidRPr="00B7394A">
        <w:rPr>
          <w:rFonts w:ascii="Arial" w:eastAsia="Batang" w:hAnsi="Arial" w:cs="Arial"/>
          <w:i/>
          <w:iCs/>
          <w:noProof/>
          <w:color w:val="000000"/>
          <w:sz w:val="22"/>
          <w:szCs w:val="22"/>
          <w:lang w:eastAsia="ko"/>
        </w:rPr>
        <w:t xml:space="preserve"> - </w:t>
      </w:r>
      <w:r w:rsidRPr="00B7394A">
        <w:rPr>
          <w:rFonts w:ascii="Arial" w:eastAsia="Batang" w:hAnsi="Arial" w:cs="Arial"/>
          <w:noProof/>
          <w:color w:val="000000"/>
          <w:sz w:val="22"/>
          <w:szCs w:val="22"/>
          <w:lang w:eastAsia="ko"/>
        </w:rPr>
        <w:tab/>
      </w:r>
      <w:r w:rsidRPr="00B7394A">
        <w:rPr>
          <w:rFonts w:ascii="Arial" w:eastAsia="Batang" w:hAnsi="Arial" w:cs="Arial"/>
          <w:noProof/>
          <w:color w:val="000000"/>
          <w:sz w:val="22"/>
          <w:szCs w:val="22"/>
          <w:lang w:eastAsia="ko"/>
        </w:rPr>
        <w:tab/>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이내</w:t>
      </w:r>
      <w:r w:rsidRPr="00B7394A">
        <w:rPr>
          <w:rFonts w:ascii="Arial" w:eastAsia="Batang" w:hAnsi="Arial" w:cs="Arial"/>
          <w:i/>
          <w:iCs/>
          <w:noProof/>
          <w:color w:val="000000"/>
          <w:sz w:val="22"/>
          <w:szCs w:val="22"/>
          <w:lang w:eastAsia="ko"/>
        </w:rPr>
        <w:t xml:space="preserve"> </w:t>
      </w:r>
      <w:r w:rsidRPr="00B7394A">
        <w:rPr>
          <w:rFonts w:ascii="Arial" w:eastAsia="Batang" w:hAnsi="Arial" w:cs="Arial"/>
          <w:noProof/>
          <w:color w:val="000000"/>
          <w:sz w:val="22"/>
          <w:szCs w:val="22"/>
          <w:lang w:eastAsia="ko"/>
        </w:rPr>
        <w:tab/>
      </w:r>
      <w:r w:rsidRPr="00B7394A">
        <w:rPr>
          <w:rFonts w:ascii="Arial" w:eastAsia="Batang" w:hAnsi="Arial" w:cs="Arial"/>
          <w:noProof/>
          <w:color w:val="000000"/>
          <w:sz w:val="22"/>
          <w:szCs w:val="22"/>
          <w:lang w:eastAsia="ko"/>
        </w:rPr>
        <w:tab/>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일</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본</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명령을</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준수하기</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위해</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생물학적</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샘플을</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수집한</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당일로부터</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위에</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기관이</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명시되지</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않으면</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피청원인은</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즉시</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소년부에</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연락하여</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명령에</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따르기</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위한</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샘플</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제공</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방법을</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문의하고</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지시에</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따라</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샘플을</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제공해야</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합니다</w:t>
      </w:r>
      <w:r w:rsidRPr="00B7394A">
        <w:rPr>
          <w:rFonts w:ascii="Arial" w:eastAsia="Batang" w:hAnsi="Arial" w:cs="Arial"/>
          <w:i/>
          <w:iCs/>
          <w:noProof/>
          <w:color w:val="000000"/>
          <w:sz w:val="22"/>
          <w:szCs w:val="22"/>
          <w:lang w:eastAsia="ko"/>
        </w:rPr>
        <w:t>.</w:t>
      </w:r>
    </w:p>
    <w:p w14:paraId="70511323" w14:textId="77777777" w:rsidR="00D5464D" w:rsidRPr="00B7394A" w:rsidRDefault="006F036D" w:rsidP="0085046F">
      <w:pPr>
        <w:tabs>
          <w:tab w:val="left" w:pos="1800"/>
        </w:tabs>
        <w:spacing w:before="120"/>
        <w:ind w:left="1800" w:hanging="360"/>
        <w:rPr>
          <w:rFonts w:ascii="Arial" w:eastAsia="Batang" w:hAnsi="Arial" w:cs="Arial"/>
          <w:noProof/>
          <w:color w:val="000000"/>
          <w:sz w:val="22"/>
          <w:szCs w:val="22"/>
        </w:rPr>
      </w:pPr>
      <w:r w:rsidRPr="00B7394A">
        <w:rPr>
          <w:rFonts w:ascii="Arial" w:eastAsia="Batang" w:hAnsi="Arial" w:cs="Arial"/>
          <w:noProof/>
          <w:color w:val="000000"/>
          <w:sz w:val="22"/>
          <w:szCs w:val="22"/>
        </w:rPr>
        <w:t>[  ]</w:t>
      </w:r>
      <w:r w:rsidRPr="00B7394A">
        <w:rPr>
          <w:rFonts w:ascii="Arial" w:eastAsia="Batang" w:hAnsi="Arial" w:cs="Arial"/>
          <w:noProof/>
          <w:color w:val="000000"/>
          <w:sz w:val="22"/>
          <w:szCs w:val="22"/>
        </w:rPr>
        <w:tab/>
      </w:r>
      <w:r w:rsidRPr="00B7394A">
        <w:rPr>
          <w:rFonts w:ascii="Arial" w:eastAsia="Batang" w:hAnsi="Arial" w:cs="Arial"/>
          <w:b/>
          <w:bCs/>
          <w:noProof/>
          <w:color w:val="000000"/>
          <w:sz w:val="22"/>
          <w:szCs w:val="22"/>
        </w:rPr>
        <w:t>Sample Already Taken</w:t>
      </w:r>
      <w:r w:rsidRPr="00B7394A">
        <w:rPr>
          <w:rFonts w:ascii="Arial" w:eastAsia="Batang" w:hAnsi="Arial" w:cs="Arial"/>
          <w:noProof/>
          <w:color w:val="000000"/>
          <w:sz w:val="22"/>
          <w:szCs w:val="22"/>
        </w:rPr>
        <w:t>:</w:t>
      </w:r>
      <w:r w:rsidRPr="00B7394A">
        <w:rPr>
          <w:rFonts w:ascii="Arial" w:eastAsia="Batang" w:hAnsi="Arial" w:cs="Arial"/>
          <w:b/>
          <w:bCs/>
          <w:noProof/>
          <w:color w:val="000000"/>
          <w:sz w:val="22"/>
          <w:szCs w:val="22"/>
        </w:rPr>
        <w:t xml:space="preserve"> </w:t>
      </w:r>
      <w:r w:rsidRPr="00B7394A">
        <w:rPr>
          <w:rFonts w:ascii="Arial" w:eastAsia="Batang" w:hAnsi="Arial" w:cs="Arial"/>
          <w:noProof/>
          <w:color w:val="000000"/>
          <w:sz w:val="22"/>
          <w:szCs w:val="22"/>
        </w:rPr>
        <w:t>Respondent has already provided a biological sample, as verified by the prosecuting attorney and court.</w:t>
      </w:r>
    </w:p>
    <w:p w14:paraId="715828B0" w14:textId="77777777" w:rsidR="006F036D" w:rsidRPr="00B7394A" w:rsidRDefault="00F22786" w:rsidP="00A70CB7">
      <w:pPr>
        <w:tabs>
          <w:tab w:val="left" w:pos="1800"/>
        </w:tabs>
        <w:ind w:left="1800" w:hanging="360"/>
        <w:rPr>
          <w:rFonts w:ascii="Arial" w:eastAsia="Batang" w:hAnsi="Arial" w:cs="Arial"/>
          <w:i/>
          <w:iCs/>
          <w:noProof/>
          <w:color w:val="000000"/>
          <w:sz w:val="22"/>
          <w:szCs w:val="22"/>
          <w:lang w:eastAsia="ko-KR"/>
        </w:rPr>
      </w:pPr>
      <w:r w:rsidRPr="00B7394A">
        <w:rPr>
          <w:rFonts w:ascii="Arial" w:eastAsia="Batang" w:hAnsi="Arial" w:cs="Arial"/>
          <w:i/>
          <w:iCs/>
          <w:noProof/>
          <w:color w:val="000000"/>
          <w:sz w:val="22"/>
          <w:szCs w:val="22"/>
        </w:rPr>
        <w:tab/>
      </w:r>
      <w:r w:rsidRPr="00B7394A">
        <w:rPr>
          <w:rFonts w:ascii="Arial" w:eastAsia="Batang" w:hAnsi="Arial" w:cs="Arial"/>
          <w:b/>
          <w:bCs/>
          <w:i/>
          <w:iCs/>
          <w:noProof/>
          <w:color w:val="000000"/>
          <w:sz w:val="22"/>
          <w:szCs w:val="22"/>
          <w:lang w:eastAsia="ko"/>
        </w:rPr>
        <w:t>이미</w:t>
      </w:r>
      <w:r w:rsidRPr="00B7394A">
        <w:rPr>
          <w:rFonts w:ascii="Arial" w:eastAsia="Batang" w:hAnsi="Arial" w:cs="Arial"/>
          <w:b/>
          <w:bCs/>
          <w:i/>
          <w:iCs/>
          <w:noProof/>
          <w:color w:val="000000"/>
          <w:sz w:val="22"/>
          <w:szCs w:val="22"/>
          <w:lang w:eastAsia="ko"/>
        </w:rPr>
        <w:t xml:space="preserve"> </w:t>
      </w:r>
      <w:r w:rsidRPr="00B7394A">
        <w:rPr>
          <w:rFonts w:ascii="Arial" w:eastAsia="Batang" w:hAnsi="Arial" w:cs="Arial"/>
          <w:b/>
          <w:bCs/>
          <w:i/>
          <w:iCs/>
          <w:noProof/>
          <w:color w:val="000000"/>
          <w:sz w:val="22"/>
          <w:szCs w:val="22"/>
          <w:lang w:eastAsia="ko"/>
        </w:rPr>
        <w:t>제출된</w:t>
      </w:r>
      <w:r w:rsidRPr="00B7394A">
        <w:rPr>
          <w:rFonts w:ascii="Arial" w:eastAsia="Batang" w:hAnsi="Arial" w:cs="Arial"/>
          <w:b/>
          <w:bCs/>
          <w:i/>
          <w:iCs/>
          <w:noProof/>
          <w:color w:val="000000"/>
          <w:sz w:val="22"/>
          <w:szCs w:val="22"/>
          <w:lang w:eastAsia="ko"/>
        </w:rPr>
        <w:t xml:space="preserve"> </w:t>
      </w:r>
      <w:r w:rsidRPr="00B7394A">
        <w:rPr>
          <w:rFonts w:ascii="Arial" w:eastAsia="Batang" w:hAnsi="Arial" w:cs="Arial"/>
          <w:b/>
          <w:bCs/>
          <w:i/>
          <w:iCs/>
          <w:noProof/>
          <w:color w:val="000000"/>
          <w:sz w:val="22"/>
          <w:szCs w:val="22"/>
          <w:lang w:eastAsia="ko"/>
        </w:rPr>
        <w:t>샘플</w:t>
      </w:r>
      <w:r w:rsidRPr="00B7394A">
        <w:rPr>
          <w:rFonts w:ascii="Arial" w:eastAsia="Batang" w:hAnsi="Arial" w:cs="Arial"/>
          <w:i/>
          <w:iCs/>
          <w:noProof/>
          <w:color w:val="000000"/>
          <w:sz w:val="22"/>
          <w:szCs w:val="22"/>
          <w:lang w:eastAsia="ko"/>
        </w:rPr>
        <w:t>:</w:t>
      </w:r>
      <w:r w:rsidRPr="00B7394A">
        <w:rPr>
          <w:rFonts w:ascii="Arial" w:eastAsia="Batang" w:hAnsi="Arial" w:cs="Arial"/>
          <w:b/>
          <w:bCs/>
          <w:i/>
          <w:iCs/>
          <w:noProof/>
          <w:color w:val="000000"/>
          <w:sz w:val="22"/>
          <w:szCs w:val="22"/>
          <w:lang w:eastAsia="ko"/>
        </w:rPr>
        <w:t xml:space="preserve"> </w:t>
      </w:r>
      <w:r w:rsidRPr="00B7394A">
        <w:rPr>
          <w:rFonts w:ascii="Arial" w:eastAsia="Batang" w:hAnsi="Arial" w:cs="Arial"/>
          <w:i/>
          <w:iCs/>
          <w:noProof/>
          <w:color w:val="000000"/>
          <w:sz w:val="22"/>
          <w:szCs w:val="22"/>
          <w:lang w:eastAsia="ko"/>
        </w:rPr>
        <w:t>피청원인이</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이미</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검사와</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법원이</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확인한</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바에</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따라</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생물학적</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샘플을</w:t>
      </w:r>
      <w:r w:rsidRPr="00B7394A">
        <w:rPr>
          <w:rFonts w:ascii="Arial" w:eastAsia="Batang" w:hAnsi="Arial" w:cs="Arial"/>
          <w:i/>
          <w:iCs/>
          <w:noProof/>
          <w:color w:val="000000"/>
          <w:sz w:val="22"/>
          <w:szCs w:val="22"/>
          <w:lang w:eastAsia="ko"/>
        </w:rPr>
        <w:t xml:space="preserve"> </w:t>
      </w:r>
      <w:r w:rsidRPr="00B7394A">
        <w:rPr>
          <w:rFonts w:ascii="Arial" w:eastAsia="Batang" w:hAnsi="Arial" w:cs="Arial"/>
          <w:i/>
          <w:iCs/>
          <w:noProof/>
          <w:color w:val="000000"/>
          <w:sz w:val="22"/>
          <w:szCs w:val="22"/>
          <w:lang w:eastAsia="ko"/>
        </w:rPr>
        <w:t>제출했습니다</w:t>
      </w:r>
      <w:r w:rsidRPr="00B7394A">
        <w:rPr>
          <w:rFonts w:ascii="Arial" w:eastAsia="Batang" w:hAnsi="Arial" w:cs="Arial"/>
          <w:i/>
          <w:iCs/>
          <w:noProof/>
          <w:color w:val="000000"/>
          <w:sz w:val="22"/>
          <w:szCs w:val="22"/>
          <w:lang w:eastAsia="ko"/>
        </w:rPr>
        <w:t>.</w:t>
      </w:r>
    </w:p>
    <w:p w14:paraId="5E1DD542" w14:textId="77777777" w:rsidR="00D5464D" w:rsidRPr="00B7394A" w:rsidRDefault="00815CCF" w:rsidP="0085046F">
      <w:pPr>
        <w:tabs>
          <w:tab w:val="left" w:pos="720"/>
          <w:tab w:val="left" w:pos="810"/>
        </w:tabs>
        <w:spacing w:before="120"/>
        <w:ind w:left="1800"/>
        <w:rPr>
          <w:rFonts w:ascii="Arial" w:eastAsia="Batang" w:hAnsi="Arial" w:cs="Arial"/>
          <w:noProof/>
          <w:sz w:val="22"/>
          <w:szCs w:val="22"/>
          <w:lang w:eastAsia="ko-KR"/>
        </w:rPr>
      </w:pPr>
      <w:r w:rsidRPr="00B7394A">
        <w:rPr>
          <w:rFonts w:ascii="Arial" w:eastAsia="Batang" w:hAnsi="Arial" w:cs="Arial"/>
          <w:sz w:val="22"/>
          <w:szCs w:val="22"/>
        </w:rPr>
        <w:lastRenderedPageBreak/>
        <w:t xml:space="preserve">If the Respondent has already had a biological sample collected, the collecting agency may choose not to collect another sample. </w:t>
      </w:r>
      <w:r w:rsidRPr="00B7394A">
        <w:rPr>
          <w:rFonts w:ascii="Arial" w:eastAsia="Batang" w:hAnsi="Arial" w:cs="Arial"/>
          <w:noProof/>
          <w:sz w:val="22"/>
          <w:szCs w:val="22"/>
          <w:lang w:eastAsia="ko-KR"/>
        </w:rPr>
        <w:t>RCW 43.43.754.</w:t>
      </w:r>
    </w:p>
    <w:p w14:paraId="398B1F6A" w14:textId="77777777" w:rsidR="00220FE1" w:rsidRPr="00B7394A" w:rsidRDefault="00D5464D" w:rsidP="00A70CB7">
      <w:pPr>
        <w:tabs>
          <w:tab w:val="left" w:pos="720"/>
          <w:tab w:val="left" w:pos="810"/>
        </w:tabs>
        <w:ind w:left="1800"/>
        <w:rPr>
          <w:rFonts w:ascii="Arial" w:eastAsia="Batang" w:hAnsi="Arial" w:cs="Arial"/>
          <w:i/>
          <w:iCs/>
          <w:noProof/>
          <w:sz w:val="22"/>
          <w:szCs w:val="22"/>
        </w:rPr>
      </w:pPr>
      <w:r w:rsidRPr="00B7394A">
        <w:rPr>
          <w:rFonts w:ascii="Arial" w:eastAsia="Batang" w:hAnsi="Arial" w:cs="Arial"/>
          <w:i/>
          <w:iCs/>
          <w:sz w:val="22"/>
          <w:szCs w:val="22"/>
          <w:lang w:eastAsia="ko"/>
        </w:rPr>
        <w:t>피청원인이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생물학적</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샘플을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수집했다면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수집</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기관이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다른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샘플을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수집하지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않기로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선택할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있습니다</w:t>
      </w:r>
      <w:r w:rsidRPr="00B7394A">
        <w:rPr>
          <w:rFonts w:ascii="Arial" w:eastAsia="Batang" w:hAnsi="Arial" w:cs="Arial"/>
          <w:i/>
          <w:iCs/>
          <w:sz w:val="22"/>
          <w:szCs w:val="22"/>
          <w:lang w:eastAsia="ko"/>
        </w:rPr>
        <w:t xml:space="preserve">. </w:t>
      </w:r>
      <w:r w:rsidRPr="00B7394A">
        <w:rPr>
          <w:rFonts w:ascii="Arial" w:eastAsia="Batang" w:hAnsi="Arial" w:cs="Arial"/>
          <w:i/>
          <w:iCs/>
          <w:noProof/>
          <w:sz w:val="22"/>
          <w:szCs w:val="22"/>
          <w:lang w:eastAsia="ko"/>
        </w:rPr>
        <w:t>RCW 43.43.754.</w:t>
      </w:r>
    </w:p>
    <w:p w14:paraId="29410891" w14:textId="77777777" w:rsidR="00D5464D" w:rsidRPr="00B7394A" w:rsidRDefault="00220FE1" w:rsidP="0085046F">
      <w:pPr>
        <w:tabs>
          <w:tab w:val="left" w:pos="720"/>
          <w:tab w:val="left" w:pos="810"/>
        </w:tabs>
        <w:spacing w:before="120"/>
        <w:ind w:left="1080" w:hanging="1080"/>
        <w:rPr>
          <w:rFonts w:ascii="Arial" w:eastAsia="Batang" w:hAnsi="Arial" w:cs="Arial"/>
          <w:spacing w:val="-2"/>
          <w:sz w:val="22"/>
          <w:szCs w:val="22"/>
          <w:lang w:eastAsia="ko-KR"/>
        </w:rPr>
      </w:pPr>
      <w:r w:rsidRPr="00BB0253">
        <w:rPr>
          <w:rFonts w:ascii="Arial" w:eastAsia="Batang" w:hAnsi="Arial" w:cs="Arial"/>
          <w:b/>
          <w:bCs/>
          <w:noProof/>
          <w:color w:val="000000"/>
          <w:sz w:val="22"/>
          <w:szCs w:val="22"/>
        </w:rPr>
        <w:t>3.17</w:t>
      </w:r>
      <w:r w:rsidRPr="00B7394A">
        <w:rPr>
          <w:rFonts w:ascii="Arial" w:eastAsia="Batang" w:hAnsi="Arial" w:cs="Arial"/>
          <w:noProof/>
          <w:sz w:val="22"/>
          <w:szCs w:val="22"/>
        </w:rPr>
        <w:tab/>
        <w:t>[  ]</w:t>
      </w:r>
      <w:r w:rsidRPr="00B7394A">
        <w:rPr>
          <w:rFonts w:ascii="Arial" w:eastAsia="Batang" w:hAnsi="Arial" w:cs="Arial"/>
          <w:sz w:val="22"/>
          <w:szCs w:val="22"/>
        </w:rPr>
        <w:tab/>
      </w:r>
      <w:r w:rsidRPr="00B7394A">
        <w:rPr>
          <w:rFonts w:ascii="Arial" w:eastAsia="Batang" w:hAnsi="Arial" w:cs="Arial"/>
          <w:b/>
          <w:bCs/>
          <w:i/>
          <w:iCs/>
          <w:sz w:val="22"/>
          <w:szCs w:val="22"/>
        </w:rPr>
        <w:t>Firearm Prohibition</w:t>
      </w:r>
      <w:r w:rsidRPr="00B7394A">
        <w:rPr>
          <w:rFonts w:ascii="Arial" w:eastAsia="Batang" w:hAnsi="Arial" w:cs="Arial"/>
          <w:sz w:val="22"/>
          <w:szCs w:val="22"/>
        </w:rPr>
        <w:t>: As a result of the adjudication of guilt as to: (1) a felony; or,</w:t>
      </w:r>
      <w:r w:rsidRPr="00B7394A">
        <w:rPr>
          <w:rFonts w:ascii="Arial" w:eastAsia="Batang" w:hAnsi="Arial" w:cs="Arial"/>
          <w:sz w:val="22"/>
          <w:szCs w:val="22"/>
        </w:rPr>
        <w:br/>
        <w:t xml:space="preserve">(2) one or more of the following crimes committed by one family or household member against another, </w:t>
      </w:r>
      <w:r w:rsidRPr="00B7394A">
        <w:rPr>
          <w:rFonts w:ascii="Arial" w:eastAsia="Batang" w:hAnsi="Arial" w:cs="Arial"/>
          <w:color w:val="000000"/>
          <w:sz w:val="22"/>
          <w:szCs w:val="22"/>
        </w:rPr>
        <w:t>or by one intimate partner against another</w:t>
      </w:r>
      <w:r w:rsidRPr="00B7394A">
        <w:rPr>
          <w:rFonts w:ascii="Arial" w:eastAsia="Batang" w:hAnsi="Arial" w:cs="Arial"/>
          <w:sz w:val="22"/>
          <w:szCs w:val="22"/>
        </w:rPr>
        <w:t xml:space="preserve">: Fourth Degree Assault, Coercion, Stalking, Reckless Endangerment, Criminal Trespass in the First Degree, Violation of the provisions of a Protection Order, or No-Contact Order restraining the person or excluding the person from a residence; or, (3) Harassment committed by one family or household member against another </w:t>
      </w:r>
      <w:r w:rsidRPr="00B7394A">
        <w:rPr>
          <w:rFonts w:ascii="Arial" w:eastAsia="Batang" w:hAnsi="Arial" w:cs="Arial"/>
          <w:color w:val="000000"/>
          <w:sz w:val="22"/>
          <w:szCs w:val="22"/>
        </w:rPr>
        <w:t>or by one intimate partner against another, as those terms are defined by the status if effect at the time the crime is committed;</w:t>
      </w:r>
      <w:r w:rsidRPr="00B7394A">
        <w:rPr>
          <w:rFonts w:ascii="Arial" w:eastAsia="Batang" w:hAnsi="Arial" w:cs="Arial"/>
          <w:sz w:val="22"/>
          <w:szCs w:val="22"/>
        </w:rPr>
        <w:t xml:space="preserve"> (4) the following misdemeanor or gross misdemeanor crime(s) not included above, and committed on or after July 23, 2023: Domestic Violence (RCW 10.99.020) Stalking,  Cyberstalking, Cyber Harassment, excluding when committed solely pursuant to the element set forth in RCW 9A.90.120(1)(a)(</w:t>
      </w:r>
      <w:proofErr w:type="spellStart"/>
      <w:r w:rsidRPr="00B7394A">
        <w:rPr>
          <w:rFonts w:ascii="Arial" w:eastAsia="Batang" w:hAnsi="Arial" w:cs="Arial"/>
          <w:sz w:val="22"/>
          <w:szCs w:val="22"/>
        </w:rPr>
        <w:t>i</w:t>
      </w:r>
      <w:proofErr w:type="spellEnd"/>
      <w:r w:rsidRPr="00B7394A">
        <w:rPr>
          <w:rFonts w:ascii="Arial" w:eastAsia="Batang" w:hAnsi="Arial" w:cs="Arial"/>
          <w:sz w:val="22"/>
          <w:szCs w:val="22"/>
        </w:rPr>
        <w:t xml:space="preserve">), Harassment Aiming or Discharging a Firearm (RCW 9.41.230), Unlawful Carrying or Handling of a Firearm (RCW 9.41.270), Animal Cruelty in the Second Degree committed under RCW 16.52.207(1), any “prior offense” as defined in RCW 46.61.5055(14) if committed within seven years of a conviction for any other prior offense under RCW 46.61.5055; (5) a violation of the provisions of an Order to Surrender and Prohibit Weapons, an Extreme Risk Protection Order, or the provisions of any Protection Order or No Contact Order restraining the person or excluding the person from a residence, committed on or after, July 23, 2023, Respondent shall not use or possess a firearm and under federal law any firearm or ammunition, until their right to do so is restored by the court in which the Respondent was adjudicated or the superior court in Washington state where the Respondent lives, and by a federal court, if required. The court clerk is directed to immediately forward a copy of the Respondent’s driver’s license or </w:t>
      </w:r>
      <w:proofErr w:type="spellStart"/>
      <w:r w:rsidRPr="00B7394A">
        <w:rPr>
          <w:rFonts w:ascii="Arial" w:eastAsia="Batang" w:hAnsi="Arial" w:cs="Arial"/>
          <w:sz w:val="22"/>
          <w:szCs w:val="22"/>
        </w:rPr>
        <w:t>identicard</w:t>
      </w:r>
      <w:proofErr w:type="spellEnd"/>
      <w:r w:rsidRPr="00B7394A">
        <w:rPr>
          <w:rFonts w:ascii="Arial" w:eastAsia="Batang" w:hAnsi="Arial" w:cs="Arial"/>
          <w:sz w:val="22"/>
          <w:szCs w:val="22"/>
        </w:rPr>
        <w:t xml:space="preserve">, or comparable information, along with the date of conviction, to the Department of Licensing. </w:t>
      </w:r>
      <w:r w:rsidRPr="00B7394A">
        <w:rPr>
          <w:rFonts w:ascii="Arial" w:eastAsia="Batang" w:hAnsi="Arial" w:cs="Arial"/>
          <w:sz w:val="22"/>
          <w:szCs w:val="22"/>
          <w:lang w:eastAsia="ko-KR"/>
        </w:rPr>
        <w:t>Title RCW 9.41.</w:t>
      </w:r>
    </w:p>
    <w:p w14:paraId="3EF25B19" w14:textId="77777777" w:rsidR="00220FE1" w:rsidRPr="00B7394A" w:rsidRDefault="00F22786" w:rsidP="00A70CB7">
      <w:pPr>
        <w:tabs>
          <w:tab w:val="left" w:pos="720"/>
          <w:tab w:val="left" w:pos="810"/>
        </w:tabs>
        <w:ind w:left="1080" w:hanging="1080"/>
        <w:rPr>
          <w:rFonts w:ascii="Arial" w:eastAsia="Batang" w:hAnsi="Arial" w:cs="Arial"/>
          <w:i/>
          <w:iCs/>
          <w:spacing w:val="-2"/>
          <w:sz w:val="22"/>
          <w:szCs w:val="22"/>
        </w:rPr>
      </w:pPr>
      <w:r w:rsidRPr="00B7394A">
        <w:rPr>
          <w:rFonts w:ascii="Arial" w:eastAsia="Batang" w:hAnsi="Arial" w:cs="Arial"/>
          <w:i/>
          <w:iCs/>
          <w:noProof/>
          <w:color w:val="000000"/>
          <w:sz w:val="22"/>
          <w:szCs w:val="22"/>
          <w:lang w:eastAsia="ko-KR"/>
        </w:rPr>
        <w:tab/>
      </w:r>
      <w:r w:rsidRPr="00B7394A">
        <w:rPr>
          <w:rFonts w:ascii="Arial" w:eastAsia="Batang" w:hAnsi="Arial" w:cs="Arial"/>
          <w:i/>
          <w:iCs/>
          <w:noProof/>
          <w:color w:val="000000"/>
          <w:sz w:val="22"/>
          <w:szCs w:val="22"/>
          <w:lang w:eastAsia="ko-KR"/>
        </w:rPr>
        <w:tab/>
      </w:r>
      <w:r w:rsidRPr="00B7394A">
        <w:rPr>
          <w:rFonts w:ascii="Arial" w:eastAsia="Batang" w:hAnsi="Arial" w:cs="Arial"/>
          <w:i/>
          <w:iCs/>
          <w:noProof/>
          <w:color w:val="000000"/>
          <w:sz w:val="22"/>
          <w:szCs w:val="22"/>
          <w:lang w:eastAsia="ko-KR"/>
        </w:rPr>
        <w:tab/>
      </w:r>
      <w:r w:rsidRPr="00B7394A">
        <w:rPr>
          <w:rFonts w:ascii="Arial" w:eastAsia="Batang" w:hAnsi="Arial" w:cs="Arial"/>
          <w:b/>
          <w:bCs/>
          <w:i/>
          <w:iCs/>
          <w:sz w:val="22"/>
          <w:szCs w:val="22"/>
          <w:lang w:eastAsia="ko"/>
        </w:rPr>
        <w:t>화기</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금지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다음에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대한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판결의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결과</w:t>
      </w:r>
      <w:r w:rsidRPr="00B7394A">
        <w:rPr>
          <w:rFonts w:ascii="Arial" w:eastAsia="Batang" w:hAnsi="Arial" w:cs="Arial"/>
          <w:i/>
          <w:iCs/>
          <w:sz w:val="22"/>
          <w:szCs w:val="22"/>
          <w:lang w:eastAsia="ko"/>
        </w:rPr>
        <w:t xml:space="preserve">: (1) </w:t>
      </w:r>
      <w:r w:rsidRPr="00B7394A">
        <w:rPr>
          <w:rFonts w:ascii="Arial" w:eastAsia="Batang" w:hAnsi="Arial" w:cs="Arial"/>
          <w:i/>
          <w:iCs/>
          <w:sz w:val="22"/>
          <w:szCs w:val="22"/>
          <w:lang w:eastAsia="ko"/>
        </w:rPr>
        <w:t>중죄</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br/>
        <w:t xml:space="preserve">(2) </w:t>
      </w:r>
      <w:r w:rsidRPr="00B7394A">
        <w:rPr>
          <w:rFonts w:ascii="Arial" w:eastAsia="Batang" w:hAnsi="Arial" w:cs="Arial"/>
          <w:i/>
          <w:iCs/>
          <w:sz w:val="22"/>
          <w:szCs w:val="22"/>
          <w:lang w:eastAsia="ko"/>
        </w:rPr>
        <w:t>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가족</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구성원이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다른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가족</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구성원을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상대로</w:t>
      </w:r>
      <w:r w:rsidRPr="00B7394A">
        <w:rPr>
          <w:rFonts w:ascii="Arial" w:eastAsia="Batang" w:hAnsi="Arial" w:cs="Arial"/>
          <w:i/>
          <w:iCs/>
          <w:sz w:val="22"/>
          <w:szCs w:val="22"/>
          <w:lang w:eastAsia="ko"/>
        </w:rPr>
        <w:t xml:space="preserve">, </w:t>
      </w:r>
      <w:r w:rsidRPr="00B7394A">
        <w:rPr>
          <w:rFonts w:ascii="Arial" w:eastAsia="Batang" w:hAnsi="Arial" w:cs="Arial"/>
          <w:i/>
          <w:iCs/>
          <w:color w:val="000000"/>
          <w:sz w:val="22"/>
          <w:szCs w:val="22"/>
          <w:lang w:eastAsia="ko"/>
        </w:rPr>
        <w:t>또는</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친밀한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파트너가</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다른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파트너를</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상대로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저지른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건</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이상의</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다음</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범죄</w:t>
      </w:r>
      <w:r w:rsidRPr="00B7394A">
        <w:rPr>
          <w:rFonts w:ascii="Arial" w:eastAsia="Batang" w:hAnsi="Arial" w:cs="Arial"/>
          <w:i/>
          <w:iCs/>
          <w:sz w:val="22"/>
          <w:szCs w:val="22"/>
          <w:lang w:eastAsia="ko"/>
        </w:rPr>
        <w:t>: 4</w:t>
      </w:r>
      <w:r w:rsidRPr="00B7394A">
        <w:rPr>
          <w:rFonts w:ascii="Arial" w:eastAsia="Batang" w:hAnsi="Arial" w:cs="Arial"/>
          <w:i/>
          <w:iCs/>
          <w:sz w:val="22"/>
          <w:szCs w:val="22"/>
          <w:lang w:eastAsia="ko"/>
        </w:rPr>
        <w:t>급</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폭행</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강요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스토킹</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중과실</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치상</w:t>
      </w:r>
      <w:r w:rsidRPr="00B7394A">
        <w:rPr>
          <w:rFonts w:ascii="Arial" w:eastAsia="Batang" w:hAnsi="Arial" w:cs="Arial"/>
          <w:i/>
          <w:iCs/>
          <w:sz w:val="22"/>
          <w:szCs w:val="22"/>
          <w:lang w:eastAsia="ko"/>
        </w:rPr>
        <w:t>, 1</w:t>
      </w:r>
      <w:r w:rsidRPr="00B7394A">
        <w:rPr>
          <w:rFonts w:ascii="Arial" w:eastAsia="Batang" w:hAnsi="Arial" w:cs="Arial"/>
          <w:i/>
          <w:iCs/>
          <w:sz w:val="22"/>
          <w:szCs w:val="22"/>
          <w:lang w:eastAsia="ko"/>
        </w:rPr>
        <w:t>급</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범죄성</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침해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명령</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위반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개인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접근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금지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거주지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접근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금지를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명령하는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접촉</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금지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명령</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위반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(3) </w:t>
      </w:r>
      <w:r w:rsidRPr="00B7394A">
        <w:rPr>
          <w:rFonts w:ascii="Arial" w:eastAsia="Batang" w:hAnsi="Arial" w:cs="Arial"/>
          <w:i/>
          <w:iCs/>
          <w:sz w:val="22"/>
          <w:szCs w:val="22"/>
          <w:lang w:eastAsia="ko"/>
        </w:rPr>
        <w:t>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가족</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구성원이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다른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구성원에게</w:t>
      </w:r>
      <w:r w:rsidRPr="00B7394A">
        <w:rPr>
          <w:rFonts w:ascii="Arial" w:eastAsia="Batang" w:hAnsi="Arial" w:cs="Arial"/>
          <w:i/>
          <w:iCs/>
          <w:sz w:val="22"/>
          <w:szCs w:val="22"/>
          <w:lang w:eastAsia="ko"/>
        </w:rPr>
        <w:t xml:space="preserve">, </w:t>
      </w:r>
      <w:r w:rsidRPr="00B7394A">
        <w:rPr>
          <w:rFonts w:ascii="Arial" w:eastAsia="Batang" w:hAnsi="Arial" w:cs="Arial"/>
          <w:i/>
          <w:iCs/>
          <w:color w:val="000000"/>
          <w:sz w:val="22"/>
          <w:szCs w:val="22"/>
          <w:lang w:eastAsia="ko"/>
        </w:rPr>
        <w:t>또는</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친밀한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파트너가</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다른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파트너에게</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저지르는</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범죄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행위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당시에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정의된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바에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따라</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결정되는</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괴롭힘</w:t>
      </w:r>
      <w:r w:rsidRPr="00B7394A">
        <w:rPr>
          <w:rFonts w:ascii="Arial" w:eastAsia="Batang" w:hAnsi="Arial" w:cs="Arial"/>
          <w:i/>
          <w:iCs/>
          <w:color w:val="000000"/>
          <w:sz w:val="22"/>
          <w:szCs w:val="22"/>
          <w:lang w:eastAsia="ko"/>
        </w:rPr>
        <w:t>,</w:t>
      </w:r>
      <w:r w:rsidRPr="00B7394A">
        <w:rPr>
          <w:rFonts w:ascii="Arial" w:eastAsia="Batang" w:hAnsi="Arial" w:cs="Arial"/>
          <w:i/>
          <w:iCs/>
          <w:sz w:val="22"/>
          <w:szCs w:val="22"/>
          <w:lang w:eastAsia="ko"/>
        </w:rPr>
        <w:t xml:space="preserve"> (4) </w:t>
      </w:r>
      <w:r w:rsidRPr="00B7394A">
        <w:rPr>
          <w:rFonts w:ascii="Arial" w:eastAsia="Batang" w:hAnsi="Arial" w:cs="Arial"/>
          <w:i/>
          <w:iCs/>
          <w:sz w:val="22"/>
          <w:szCs w:val="22"/>
          <w:lang w:eastAsia="ko"/>
        </w:rPr>
        <w:t>위에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포함되어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있지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않으며</w:t>
      </w:r>
      <w:r w:rsidRPr="00B7394A">
        <w:rPr>
          <w:rFonts w:ascii="Arial" w:eastAsia="Batang" w:hAnsi="Arial" w:cs="Arial"/>
          <w:i/>
          <w:iCs/>
          <w:sz w:val="22"/>
          <w:szCs w:val="22"/>
          <w:lang w:eastAsia="ko"/>
        </w:rPr>
        <w:t xml:space="preserve"> 2023</w:t>
      </w:r>
      <w:r w:rsidRPr="00B7394A">
        <w:rPr>
          <w:rFonts w:ascii="Arial" w:eastAsia="Batang" w:hAnsi="Arial" w:cs="Arial"/>
          <w:i/>
          <w:iCs/>
          <w:sz w:val="22"/>
          <w:szCs w:val="22"/>
          <w:lang w:eastAsia="ko"/>
        </w:rPr>
        <w:t>년</w:t>
      </w:r>
      <w:r w:rsidRPr="00B7394A">
        <w:rPr>
          <w:rFonts w:ascii="Arial" w:eastAsia="Batang" w:hAnsi="Arial" w:cs="Arial"/>
          <w:i/>
          <w:iCs/>
          <w:sz w:val="22"/>
          <w:szCs w:val="22"/>
          <w:lang w:eastAsia="ko"/>
        </w:rPr>
        <w:t xml:space="preserve"> 7</w:t>
      </w:r>
      <w:r w:rsidRPr="00B7394A">
        <w:rPr>
          <w:rFonts w:ascii="Arial" w:eastAsia="Batang" w:hAnsi="Arial" w:cs="Arial"/>
          <w:i/>
          <w:iCs/>
          <w:sz w:val="22"/>
          <w:szCs w:val="22"/>
          <w:lang w:eastAsia="ko"/>
        </w:rPr>
        <w:t>월</w:t>
      </w:r>
      <w:r w:rsidRPr="00B7394A">
        <w:rPr>
          <w:rFonts w:ascii="Arial" w:eastAsia="Batang" w:hAnsi="Arial" w:cs="Arial"/>
          <w:i/>
          <w:iCs/>
          <w:sz w:val="22"/>
          <w:szCs w:val="22"/>
          <w:lang w:eastAsia="ko"/>
        </w:rPr>
        <w:t xml:space="preserve"> 23</w:t>
      </w:r>
      <w:r w:rsidRPr="00B7394A">
        <w:rPr>
          <w:rFonts w:ascii="Arial" w:eastAsia="Batang" w:hAnsi="Arial" w:cs="Arial"/>
          <w:i/>
          <w:iCs/>
          <w:sz w:val="22"/>
          <w:szCs w:val="22"/>
          <w:lang w:eastAsia="ko"/>
        </w:rPr>
        <w:t>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당일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저지른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다음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비행</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행위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중경범죄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행위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가정폭력</w:t>
      </w:r>
      <w:r w:rsidRPr="00B7394A">
        <w:rPr>
          <w:rFonts w:ascii="Arial" w:eastAsia="Batang" w:hAnsi="Arial" w:cs="Arial"/>
          <w:i/>
          <w:iCs/>
          <w:sz w:val="22"/>
          <w:szCs w:val="22"/>
          <w:lang w:eastAsia="ko"/>
        </w:rPr>
        <w:t xml:space="preserve">(RCW 10.99.020) </w:t>
      </w:r>
      <w:r w:rsidRPr="00B7394A">
        <w:rPr>
          <w:rFonts w:ascii="Arial" w:eastAsia="Batang" w:hAnsi="Arial" w:cs="Arial"/>
          <w:i/>
          <w:iCs/>
          <w:sz w:val="22"/>
          <w:szCs w:val="22"/>
          <w:lang w:eastAsia="ko"/>
        </w:rPr>
        <w:t>스토킹</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사이버스토킹</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사이버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괴롭힘</w:t>
      </w:r>
      <w:r w:rsidRPr="00B7394A">
        <w:rPr>
          <w:rFonts w:ascii="Arial" w:eastAsia="Batang" w:hAnsi="Arial" w:cs="Arial"/>
          <w:i/>
          <w:iCs/>
          <w:sz w:val="22"/>
          <w:szCs w:val="22"/>
          <w:lang w:eastAsia="ko"/>
        </w:rPr>
        <w:t xml:space="preserve">, RCW </w:t>
      </w:r>
      <w:r w:rsidRPr="00B7394A">
        <w:rPr>
          <w:rFonts w:ascii="Arial" w:eastAsia="Batang" w:hAnsi="Arial" w:cs="Arial"/>
          <w:i/>
          <w:iCs/>
          <w:sz w:val="22"/>
          <w:szCs w:val="22"/>
          <w:lang w:eastAsia="ko"/>
        </w:rPr>
        <w:t>전적으로</w:t>
      </w:r>
      <w:r w:rsidRPr="00B7394A">
        <w:rPr>
          <w:rFonts w:ascii="Arial" w:eastAsia="Batang" w:hAnsi="Arial" w:cs="Arial"/>
          <w:i/>
          <w:iCs/>
          <w:sz w:val="22"/>
          <w:szCs w:val="22"/>
          <w:lang w:eastAsia="ko"/>
        </w:rPr>
        <w:t xml:space="preserve"> 9A.90.120(1)(a)(</w:t>
      </w:r>
      <w:proofErr w:type="spellStart"/>
      <w:r w:rsidRPr="00B7394A">
        <w:rPr>
          <w:rFonts w:ascii="Arial" w:eastAsia="Batang" w:hAnsi="Arial" w:cs="Arial"/>
          <w:i/>
          <w:iCs/>
          <w:sz w:val="22"/>
          <w:szCs w:val="22"/>
          <w:lang w:eastAsia="ko"/>
        </w:rPr>
        <w:t>i</w:t>
      </w:r>
      <w:proofErr w:type="spellEnd"/>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에서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정한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요소에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따라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발생한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경우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제외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화기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조준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방출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괴롭힘</w:t>
      </w:r>
      <w:r w:rsidRPr="00B7394A">
        <w:rPr>
          <w:rFonts w:ascii="Arial" w:eastAsia="Batang" w:hAnsi="Arial" w:cs="Arial"/>
          <w:i/>
          <w:iCs/>
          <w:sz w:val="22"/>
          <w:szCs w:val="22"/>
          <w:lang w:eastAsia="ko"/>
        </w:rPr>
        <w:t xml:space="preserve">(RCW 9.41.230), </w:t>
      </w:r>
      <w:r w:rsidRPr="00B7394A">
        <w:rPr>
          <w:rFonts w:ascii="Arial" w:eastAsia="Batang" w:hAnsi="Arial" w:cs="Arial"/>
          <w:i/>
          <w:iCs/>
          <w:sz w:val="22"/>
          <w:szCs w:val="22"/>
          <w:lang w:eastAsia="ko"/>
        </w:rPr>
        <w:t>불법</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화기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운반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취급</w:t>
      </w:r>
      <w:r w:rsidRPr="00B7394A">
        <w:rPr>
          <w:rFonts w:ascii="Arial" w:eastAsia="Batang" w:hAnsi="Arial" w:cs="Arial"/>
          <w:i/>
          <w:iCs/>
          <w:sz w:val="22"/>
          <w:szCs w:val="22"/>
          <w:lang w:eastAsia="ko"/>
        </w:rPr>
        <w:t>(RCW 9.41.270), RCW 16.52.207(1)</w:t>
      </w:r>
      <w:r w:rsidRPr="00B7394A">
        <w:rPr>
          <w:rFonts w:ascii="Arial" w:eastAsia="Batang" w:hAnsi="Arial" w:cs="Arial"/>
          <w:i/>
          <w:iCs/>
          <w:sz w:val="22"/>
          <w:szCs w:val="22"/>
          <w:lang w:eastAsia="ko"/>
        </w:rPr>
        <w:t>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따른</w:t>
      </w:r>
      <w:r w:rsidRPr="00B7394A">
        <w:rPr>
          <w:rFonts w:ascii="Arial" w:eastAsia="Batang" w:hAnsi="Arial" w:cs="Arial"/>
          <w:i/>
          <w:iCs/>
          <w:sz w:val="22"/>
          <w:szCs w:val="22"/>
          <w:lang w:eastAsia="ko"/>
        </w:rPr>
        <w:t xml:space="preserve"> 2</w:t>
      </w:r>
      <w:r w:rsidRPr="00B7394A">
        <w:rPr>
          <w:rFonts w:ascii="Arial" w:eastAsia="Batang" w:hAnsi="Arial" w:cs="Arial"/>
          <w:i/>
          <w:iCs/>
          <w:sz w:val="22"/>
          <w:szCs w:val="22"/>
          <w:lang w:eastAsia="ko"/>
        </w:rPr>
        <w:t>급</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동물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학대</w:t>
      </w:r>
      <w:r w:rsidRPr="00B7394A">
        <w:rPr>
          <w:rFonts w:ascii="Arial" w:eastAsia="Batang" w:hAnsi="Arial" w:cs="Arial"/>
          <w:i/>
          <w:iCs/>
          <w:sz w:val="22"/>
          <w:szCs w:val="22"/>
          <w:lang w:eastAsia="ko"/>
        </w:rPr>
        <w:t>, RCW 46.61.5055</w:t>
      </w:r>
      <w:r w:rsidRPr="00B7394A">
        <w:rPr>
          <w:rFonts w:ascii="Arial" w:eastAsia="Batang" w:hAnsi="Arial" w:cs="Arial"/>
          <w:i/>
          <w:iCs/>
          <w:sz w:val="22"/>
          <w:szCs w:val="22"/>
          <w:lang w:eastAsia="ko"/>
        </w:rPr>
        <w:t>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따른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범죄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결정</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후</w:t>
      </w:r>
      <w:r w:rsidRPr="00B7394A">
        <w:rPr>
          <w:rFonts w:ascii="Arial" w:eastAsia="Batang" w:hAnsi="Arial" w:cs="Arial"/>
          <w:i/>
          <w:iCs/>
          <w:sz w:val="22"/>
          <w:szCs w:val="22"/>
          <w:lang w:eastAsia="ko"/>
        </w:rPr>
        <w:t xml:space="preserve"> 7</w:t>
      </w:r>
      <w:r w:rsidRPr="00B7394A">
        <w:rPr>
          <w:rFonts w:ascii="Arial" w:eastAsia="Batang" w:hAnsi="Arial" w:cs="Arial"/>
          <w:i/>
          <w:iCs/>
          <w:sz w:val="22"/>
          <w:szCs w:val="22"/>
          <w:lang w:eastAsia="ko"/>
        </w:rPr>
        <w:t>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이내에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저지른</w:t>
      </w:r>
      <w:r w:rsidRPr="00B7394A">
        <w:rPr>
          <w:rFonts w:ascii="Arial" w:eastAsia="Batang" w:hAnsi="Arial" w:cs="Arial"/>
          <w:i/>
          <w:iCs/>
          <w:sz w:val="22"/>
          <w:szCs w:val="22"/>
          <w:lang w:eastAsia="ko"/>
        </w:rPr>
        <w:t xml:space="preserve"> RCW 46.61.5055(14)</w:t>
      </w:r>
      <w:r w:rsidRPr="00B7394A">
        <w:rPr>
          <w:rFonts w:ascii="Arial" w:eastAsia="Batang" w:hAnsi="Arial" w:cs="Arial"/>
          <w:i/>
          <w:iCs/>
          <w:sz w:val="22"/>
          <w:szCs w:val="22"/>
          <w:lang w:eastAsia="ko"/>
        </w:rPr>
        <w:t>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정의된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범죄</w:t>
      </w:r>
      <w:r w:rsidRPr="00B7394A">
        <w:rPr>
          <w:rFonts w:ascii="Arial" w:eastAsia="Batang" w:hAnsi="Arial" w:cs="Arial"/>
          <w:i/>
          <w:iCs/>
          <w:sz w:val="22"/>
          <w:szCs w:val="22"/>
          <w:lang w:eastAsia="ko"/>
        </w:rPr>
        <w:t xml:space="preserve">”, (5) </w:t>
      </w:r>
      <w:r w:rsidRPr="00B7394A">
        <w:rPr>
          <w:rFonts w:ascii="Arial" w:eastAsia="Batang" w:hAnsi="Arial" w:cs="Arial"/>
          <w:i/>
          <w:iCs/>
          <w:sz w:val="22"/>
          <w:szCs w:val="22"/>
          <w:lang w:eastAsia="ko"/>
        </w:rPr>
        <w:t>무기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반납</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및</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금지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명령</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극단적</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위험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명령</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2023</w:t>
      </w:r>
      <w:r w:rsidRPr="00B7394A">
        <w:rPr>
          <w:rFonts w:ascii="Arial" w:eastAsia="Batang" w:hAnsi="Arial" w:cs="Arial"/>
          <w:i/>
          <w:iCs/>
          <w:sz w:val="22"/>
          <w:szCs w:val="22"/>
          <w:lang w:eastAsia="ko"/>
        </w:rPr>
        <w:t>년</w:t>
      </w:r>
      <w:r w:rsidRPr="00B7394A">
        <w:rPr>
          <w:rFonts w:ascii="Arial" w:eastAsia="Batang" w:hAnsi="Arial" w:cs="Arial"/>
          <w:i/>
          <w:iCs/>
          <w:sz w:val="22"/>
          <w:szCs w:val="22"/>
          <w:lang w:eastAsia="ko"/>
        </w:rPr>
        <w:t xml:space="preserve"> 7</w:t>
      </w:r>
      <w:r w:rsidRPr="00B7394A">
        <w:rPr>
          <w:rFonts w:ascii="Arial" w:eastAsia="Batang" w:hAnsi="Arial" w:cs="Arial"/>
          <w:i/>
          <w:iCs/>
          <w:sz w:val="22"/>
          <w:szCs w:val="22"/>
          <w:lang w:eastAsia="ko"/>
        </w:rPr>
        <w:t>월</w:t>
      </w:r>
      <w:r w:rsidRPr="00B7394A">
        <w:rPr>
          <w:rFonts w:ascii="Arial" w:eastAsia="Batang" w:hAnsi="Arial" w:cs="Arial"/>
          <w:i/>
          <w:iCs/>
          <w:sz w:val="22"/>
          <w:szCs w:val="22"/>
          <w:lang w:eastAsia="ko"/>
        </w:rPr>
        <w:t xml:space="preserve"> 23</w:t>
      </w:r>
      <w:r w:rsidRPr="00B7394A">
        <w:rPr>
          <w:rFonts w:ascii="Arial" w:eastAsia="Batang" w:hAnsi="Arial" w:cs="Arial"/>
          <w:i/>
          <w:iCs/>
          <w:sz w:val="22"/>
          <w:szCs w:val="22"/>
          <w:lang w:eastAsia="ko"/>
        </w:rPr>
        <w:t>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당일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개인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구속</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거주지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접근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금지를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명령한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명령이나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접촉</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금지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명령</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조항의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위반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피청원인은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판결을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내린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법원이나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본인이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거주하는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워싱턴주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상급</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법원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및</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필요할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경우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연방</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법원에서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권리를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회복하지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않은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이상</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화기를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사용하거나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소지해서는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안</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되며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연방</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법에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따라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화기나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탄약을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lastRenderedPageBreak/>
        <w:t>사용하거나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소지해서는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안</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됩니다</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법원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서기는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즉시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피청원인의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운전면허증이나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신분증</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그에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상응하는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정보를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선고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날짜와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함께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면허부에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제출해야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합니다</w:t>
      </w:r>
      <w:r w:rsidRPr="00B7394A">
        <w:rPr>
          <w:rFonts w:ascii="Arial" w:eastAsia="Batang" w:hAnsi="Arial" w:cs="Arial"/>
          <w:i/>
          <w:iCs/>
          <w:sz w:val="22"/>
          <w:szCs w:val="22"/>
          <w:lang w:eastAsia="ko"/>
        </w:rPr>
        <w:t>. Title RCW 9.41.</w:t>
      </w:r>
    </w:p>
    <w:p w14:paraId="729D9F4D" w14:textId="77777777" w:rsidR="00D5464D" w:rsidRPr="00B7394A" w:rsidRDefault="00220FE1" w:rsidP="0085046F">
      <w:pPr>
        <w:pStyle w:val="ListParagraph"/>
        <w:tabs>
          <w:tab w:val="left" w:pos="720"/>
          <w:tab w:val="left" w:pos="810"/>
        </w:tabs>
        <w:overflowPunct w:val="0"/>
        <w:autoSpaceDE w:val="0"/>
        <w:autoSpaceDN w:val="0"/>
        <w:adjustRightInd w:val="0"/>
        <w:spacing w:before="120"/>
        <w:ind w:left="1080" w:hanging="1080"/>
        <w:contextualSpacing w:val="0"/>
        <w:textAlignment w:val="baseline"/>
        <w:rPr>
          <w:rFonts w:eastAsia="Batang"/>
          <w:spacing w:val="-2"/>
          <w:sz w:val="22"/>
        </w:rPr>
      </w:pPr>
      <w:r w:rsidRPr="00BB0253">
        <w:rPr>
          <w:rFonts w:eastAsia="Batang"/>
          <w:b/>
          <w:bCs/>
          <w:color w:val="000000"/>
          <w:sz w:val="22"/>
        </w:rPr>
        <w:t>3.18</w:t>
      </w:r>
      <w:r w:rsidRPr="00B7394A">
        <w:rPr>
          <w:rFonts w:eastAsia="Batang"/>
          <w:sz w:val="22"/>
        </w:rPr>
        <w:tab/>
      </w:r>
      <w:r w:rsidRPr="00B7394A">
        <w:rPr>
          <w:rFonts w:eastAsia="Batang"/>
          <w:noProof/>
          <w:sz w:val="22"/>
        </w:rPr>
        <w:t>[  ]</w:t>
      </w:r>
      <w:r w:rsidRPr="00B7394A">
        <w:rPr>
          <w:rFonts w:eastAsia="Batang"/>
          <w:sz w:val="22"/>
        </w:rPr>
        <w:tab/>
      </w:r>
      <w:r w:rsidRPr="00B7394A">
        <w:rPr>
          <w:rFonts w:eastAsia="Batang"/>
          <w:b/>
          <w:bCs/>
          <w:i/>
          <w:iCs/>
          <w:sz w:val="22"/>
        </w:rPr>
        <w:t>Felony Firearm Offender Registration</w:t>
      </w:r>
      <w:r w:rsidRPr="00B7394A">
        <w:rPr>
          <w:rFonts w:eastAsia="Batang"/>
          <w:sz w:val="22"/>
        </w:rPr>
        <w:t>:</w:t>
      </w:r>
      <w:r w:rsidRPr="00B7394A">
        <w:rPr>
          <w:rFonts w:eastAsia="Batang"/>
          <w:b/>
          <w:bCs/>
          <w:sz w:val="22"/>
        </w:rPr>
        <w:t xml:space="preserve"> </w:t>
      </w:r>
      <w:r w:rsidRPr="00B7394A">
        <w:rPr>
          <w:rFonts w:eastAsia="Batang"/>
          <w:sz w:val="22"/>
        </w:rPr>
        <w:t>The respondent must register as a felony firearm offender. The specific registration requirements are in the “Felony Firearm Offender Registration” attachment.</w:t>
      </w:r>
    </w:p>
    <w:p w14:paraId="23F54948" w14:textId="77777777" w:rsidR="00220FE1" w:rsidRPr="00B7394A" w:rsidRDefault="00F22786" w:rsidP="00A70CB7">
      <w:pPr>
        <w:pStyle w:val="ListParagraph"/>
        <w:tabs>
          <w:tab w:val="left" w:pos="720"/>
          <w:tab w:val="left" w:pos="810"/>
        </w:tabs>
        <w:overflowPunct w:val="0"/>
        <w:autoSpaceDE w:val="0"/>
        <w:autoSpaceDN w:val="0"/>
        <w:adjustRightInd w:val="0"/>
        <w:ind w:left="1080" w:hanging="1080"/>
        <w:contextualSpacing w:val="0"/>
        <w:textAlignment w:val="baseline"/>
        <w:rPr>
          <w:rFonts w:eastAsia="Batang"/>
          <w:i/>
          <w:iCs/>
          <w:spacing w:val="-2"/>
          <w:sz w:val="22"/>
          <w:lang w:eastAsia="ko-KR"/>
        </w:rPr>
      </w:pPr>
      <w:r w:rsidRPr="00B7394A">
        <w:rPr>
          <w:rFonts w:eastAsia="Batang"/>
          <w:i/>
          <w:iCs/>
          <w:color w:val="000000"/>
          <w:sz w:val="22"/>
        </w:rPr>
        <w:tab/>
      </w:r>
      <w:r w:rsidRPr="00B7394A">
        <w:rPr>
          <w:rFonts w:eastAsia="Batang"/>
          <w:i/>
          <w:iCs/>
          <w:color w:val="000000"/>
          <w:sz w:val="22"/>
        </w:rPr>
        <w:tab/>
      </w:r>
      <w:r w:rsidRPr="00B7394A">
        <w:rPr>
          <w:rFonts w:eastAsia="Batang"/>
          <w:i/>
          <w:iCs/>
          <w:color w:val="000000"/>
          <w:sz w:val="22"/>
        </w:rPr>
        <w:tab/>
      </w:r>
      <w:r w:rsidRPr="00B7394A">
        <w:rPr>
          <w:rFonts w:eastAsia="Batang"/>
          <w:b/>
          <w:bCs/>
          <w:i/>
          <w:iCs/>
          <w:sz w:val="22"/>
          <w:lang w:eastAsia="ko"/>
        </w:rPr>
        <w:t>화기</w:t>
      </w:r>
      <w:r w:rsidRPr="00B7394A">
        <w:rPr>
          <w:rFonts w:eastAsia="Batang"/>
          <w:b/>
          <w:bCs/>
          <w:i/>
          <w:iCs/>
          <w:sz w:val="22"/>
          <w:lang w:eastAsia="ko"/>
        </w:rPr>
        <w:t xml:space="preserve"> </w:t>
      </w:r>
      <w:r w:rsidRPr="00B7394A">
        <w:rPr>
          <w:rFonts w:eastAsia="Batang"/>
          <w:b/>
          <w:bCs/>
          <w:i/>
          <w:iCs/>
          <w:sz w:val="22"/>
          <w:lang w:eastAsia="ko"/>
        </w:rPr>
        <w:t>중범죄자</w:t>
      </w:r>
      <w:r w:rsidRPr="00B7394A">
        <w:rPr>
          <w:rFonts w:eastAsia="Batang"/>
          <w:b/>
          <w:bCs/>
          <w:i/>
          <w:iCs/>
          <w:sz w:val="22"/>
          <w:lang w:eastAsia="ko"/>
        </w:rPr>
        <w:t xml:space="preserve"> </w:t>
      </w:r>
      <w:r w:rsidRPr="00B7394A">
        <w:rPr>
          <w:rFonts w:eastAsia="Batang"/>
          <w:b/>
          <w:bCs/>
          <w:i/>
          <w:iCs/>
          <w:sz w:val="22"/>
          <w:lang w:eastAsia="ko"/>
        </w:rPr>
        <w:t>등록</w:t>
      </w:r>
      <w:r w:rsidRPr="00B7394A">
        <w:rPr>
          <w:rFonts w:eastAsia="Batang"/>
          <w:i/>
          <w:iCs/>
          <w:sz w:val="22"/>
          <w:lang w:eastAsia="ko"/>
        </w:rPr>
        <w:t>:</w:t>
      </w:r>
      <w:r w:rsidRPr="00B7394A">
        <w:rPr>
          <w:rFonts w:eastAsia="Batang"/>
          <w:b/>
          <w:bCs/>
          <w:i/>
          <w:iCs/>
          <w:sz w:val="22"/>
          <w:lang w:eastAsia="ko"/>
        </w:rPr>
        <w:t xml:space="preserve"> </w:t>
      </w:r>
      <w:r w:rsidRPr="00B7394A">
        <w:rPr>
          <w:rFonts w:eastAsia="Batang"/>
          <w:i/>
          <w:iCs/>
          <w:sz w:val="22"/>
          <w:lang w:eastAsia="ko"/>
        </w:rPr>
        <w:t>피청원인은</w:t>
      </w:r>
      <w:r w:rsidRPr="00B7394A">
        <w:rPr>
          <w:rFonts w:eastAsia="Batang"/>
          <w:i/>
          <w:iCs/>
          <w:sz w:val="22"/>
          <w:lang w:eastAsia="ko"/>
        </w:rPr>
        <w:t xml:space="preserve"> </w:t>
      </w:r>
      <w:r w:rsidRPr="00B7394A">
        <w:rPr>
          <w:rFonts w:eastAsia="Batang"/>
          <w:i/>
          <w:iCs/>
          <w:sz w:val="22"/>
          <w:lang w:eastAsia="ko"/>
        </w:rPr>
        <w:t>화기</w:t>
      </w:r>
      <w:r w:rsidRPr="00B7394A">
        <w:rPr>
          <w:rFonts w:eastAsia="Batang"/>
          <w:i/>
          <w:iCs/>
          <w:sz w:val="22"/>
          <w:lang w:eastAsia="ko"/>
        </w:rPr>
        <w:t xml:space="preserve"> </w:t>
      </w:r>
      <w:r w:rsidRPr="00B7394A">
        <w:rPr>
          <w:rFonts w:eastAsia="Batang"/>
          <w:i/>
          <w:iCs/>
          <w:sz w:val="22"/>
          <w:lang w:eastAsia="ko"/>
        </w:rPr>
        <w:t>중범죄자로</w:t>
      </w:r>
      <w:r w:rsidRPr="00B7394A">
        <w:rPr>
          <w:rFonts w:eastAsia="Batang"/>
          <w:i/>
          <w:iCs/>
          <w:sz w:val="22"/>
          <w:lang w:eastAsia="ko"/>
        </w:rPr>
        <w:t xml:space="preserve"> </w:t>
      </w:r>
      <w:r w:rsidRPr="00B7394A">
        <w:rPr>
          <w:rFonts w:eastAsia="Batang"/>
          <w:i/>
          <w:iCs/>
          <w:sz w:val="22"/>
          <w:lang w:eastAsia="ko"/>
        </w:rPr>
        <w:t>등록해야</w:t>
      </w:r>
      <w:r w:rsidRPr="00B7394A">
        <w:rPr>
          <w:rFonts w:eastAsia="Batang"/>
          <w:i/>
          <w:iCs/>
          <w:sz w:val="22"/>
          <w:lang w:eastAsia="ko"/>
        </w:rPr>
        <w:t xml:space="preserve"> </w:t>
      </w:r>
      <w:r w:rsidRPr="00B7394A">
        <w:rPr>
          <w:rFonts w:eastAsia="Batang"/>
          <w:i/>
          <w:iCs/>
          <w:sz w:val="22"/>
          <w:lang w:eastAsia="ko"/>
        </w:rPr>
        <w:t>합니다</w:t>
      </w:r>
      <w:r w:rsidRPr="00B7394A">
        <w:rPr>
          <w:rFonts w:eastAsia="Batang"/>
          <w:i/>
          <w:iCs/>
          <w:sz w:val="22"/>
          <w:lang w:eastAsia="ko"/>
        </w:rPr>
        <w:t xml:space="preserve">. </w:t>
      </w:r>
      <w:r w:rsidRPr="00B7394A">
        <w:rPr>
          <w:rFonts w:eastAsia="Batang"/>
          <w:i/>
          <w:iCs/>
          <w:sz w:val="22"/>
          <w:lang w:eastAsia="ko"/>
        </w:rPr>
        <w:t>구체적인</w:t>
      </w:r>
      <w:r w:rsidRPr="00B7394A">
        <w:rPr>
          <w:rFonts w:eastAsia="Batang"/>
          <w:i/>
          <w:iCs/>
          <w:sz w:val="22"/>
          <w:lang w:eastAsia="ko"/>
        </w:rPr>
        <w:t xml:space="preserve"> </w:t>
      </w:r>
      <w:r w:rsidRPr="00B7394A">
        <w:rPr>
          <w:rFonts w:eastAsia="Batang"/>
          <w:i/>
          <w:iCs/>
          <w:sz w:val="22"/>
          <w:lang w:eastAsia="ko"/>
        </w:rPr>
        <w:t>등록</w:t>
      </w:r>
      <w:r w:rsidRPr="00B7394A">
        <w:rPr>
          <w:rFonts w:eastAsia="Batang"/>
          <w:i/>
          <w:iCs/>
          <w:sz w:val="22"/>
          <w:lang w:eastAsia="ko"/>
        </w:rPr>
        <w:t xml:space="preserve"> </w:t>
      </w:r>
      <w:r w:rsidRPr="00B7394A">
        <w:rPr>
          <w:rFonts w:eastAsia="Batang"/>
          <w:i/>
          <w:iCs/>
          <w:sz w:val="22"/>
          <w:lang w:eastAsia="ko"/>
        </w:rPr>
        <w:t>요건은</w:t>
      </w:r>
      <w:r w:rsidRPr="00B7394A">
        <w:rPr>
          <w:rFonts w:eastAsia="Batang"/>
          <w:i/>
          <w:iCs/>
          <w:sz w:val="22"/>
          <w:lang w:eastAsia="ko"/>
        </w:rPr>
        <w:t xml:space="preserve"> “</w:t>
      </w:r>
      <w:r w:rsidRPr="00B7394A">
        <w:rPr>
          <w:rFonts w:eastAsia="Batang"/>
          <w:i/>
          <w:iCs/>
          <w:sz w:val="22"/>
          <w:lang w:eastAsia="ko"/>
        </w:rPr>
        <w:t>화기</w:t>
      </w:r>
      <w:r w:rsidRPr="00B7394A">
        <w:rPr>
          <w:rFonts w:eastAsia="Batang"/>
          <w:i/>
          <w:iCs/>
          <w:sz w:val="22"/>
          <w:lang w:eastAsia="ko"/>
        </w:rPr>
        <w:t xml:space="preserve"> </w:t>
      </w:r>
      <w:r w:rsidRPr="00B7394A">
        <w:rPr>
          <w:rFonts w:eastAsia="Batang"/>
          <w:i/>
          <w:iCs/>
          <w:sz w:val="22"/>
          <w:lang w:eastAsia="ko"/>
        </w:rPr>
        <w:t>중범죄자</w:t>
      </w:r>
      <w:r w:rsidRPr="00B7394A">
        <w:rPr>
          <w:rFonts w:eastAsia="Batang"/>
          <w:i/>
          <w:iCs/>
          <w:sz w:val="22"/>
          <w:lang w:eastAsia="ko"/>
        </w:rPr>
        <w:t xml:space="preserve"> </w:t>
      </w:r>
      <w:r w:rsidRPr="00B7394A">
        <w:rPr>
          <w:rFonts w:eastAsia="Batang"/>
          <w:i/>
          <w:iCs/>
          <w:sz w:val="22"/>
          <w:lang w:eastAsia="ko"/>
        </w:rPr>
        <w:t>등록</w:t>
      </w:r>
      <w:r w:rsidRPr="00B7394A">
        <w:rPr>
          <w:rFonts w:eastAsia="Batang"/>
          <w:i/>
          <w:iCs/>
          <w:sz w:val="22"/>
          <w:lang w:eastAsia="ko"/>
        </w:rPr>
        <w:t xml:space="preserve">” </w:t>
      </w:r>
      <w:r w:rsidRPr="00B7394A">
        <w:rPr>
          <w:rFonts w:eastAsia="Batang"/>
          <w:i/>
          <w:iCs/>
          <w:sz w:val="22"/>
          <w:lang w:eastAsia="ko"/>
        </w:rPr>
        <w:t>부속</w:t>
      </w:r>
      <w:r w:rsidRPr="00B7394A">
        <w:rPr>
          <w:rFonts w:eastAsia="Batang"/>
          <w:i/>
          <w:iCs/>
          <w:sz w:val="22"/>
          <w:lang w:eastAsia="ko"/>
        </w:rPr>
        <w:t xml:space="preserve"> </w:t>
      </w:r>
      <w:r w:rsidRPr="00B7394A">
        <w:rPr>
          <w:rFonts w:eastAsia="Batang"/>
          <w:i/>
          <w:iCs/>
          <w:sz w:val="22"/>
          <w:lang w:eastAsia="ko"/>
        </w:rPr>
        <w:t>문서에</w:t>
      </w:r>
      <w:r w:rsidRPr="00B7394A">
        <w:rPr>
          <w:rFonts w:eastAsia="Batang"/>
          <w:i/>
          <w:iCs/>
          <w:sz w:val="22"/>
          <w:lang w:eastAsia="ko"/>
        </w:rPr>
        <w:t xml:space="preserve"> </w:t>
      </w:r>
      <w:r w:rsidRPr="00B7394A">
        <w:rPr>
          <w:rFonts w:eastAsia="Batang"/>
          <w:i/>
          <w:iCs/>
          <w:sz w:val="22"/>
          <w:lang w:eastAsia="ko"/>
        </w:rPr>
        <w:t>있습니다</w:t>
      </w:r>
      <w:r w:rsidRPr="00B7394A">
        <w:rPr>
          <w:rFonts w:eastAsia="Batang"/>
          <w:i/>
          <w:iCs/>
          <w:sz w:val="22"/>
          <w:lang w:eastAsia="ko"/>
        </w:rPr>
        <w:t>.</w:t>
      </w:r>
    </w:p>
    <w:p w14:paraId="14090FD3" w14:textId="77777777" w:rsidR="00D5464D" w:rsidRPr="00B7394A" w:rsidRDefault="00220FE1" w:rsidP="0085046F">
      <w:pPr>
        <w:tabs>
          <w:tab w:val="left" w:pos="720"/>
          <w:tab w:val="left" w:pos="810"/>
        </w:tabs>
        <w:spacing w:before="120"/>
        <w:ind w:left="1080" w:hanging="1080"/>
        <w:rPr>
          <w:rFonts w:ascii="Arial" w:eastAsia="Batang" w:hAnsi="Arial" w:cs="Arial"/>
          <w:color w:val="000000"/>
          <w:spacing w:val="-2"/>
          <w:sz w:val="22"/>
          <w:szCs w:val="22"/>
        </w:rPr>
      </w:pPr>
      <w:r w:rsidRPr="00BB0253">
        <w:rPr>
          <w:rFonts w:ascii="Arial" w:eastAsia="Batang" w:hAnsi="Arial" w:cs="Arial"/>
          <w:b/>
          <w:bCs/>
          <w:color w:val="000000"/>
          <w:sz w:val="22"/>
          <w:szCs w:val="22"/>
        </w:rPr>
        <w:t>3.19</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r>
      <w:r w:rsidRPr="00B7394A">
        <w:rPr>
          <w:rFonts w:ascii="Arial" w:eastAsia="Batang" w:hAnsi="Arial" w:cs="Arial"/>
          <w:b/>
          <w:bCs/>
          <w:i/>
          <w:iCs/>
          <w:color w:val="000000"/>
          <w:sz w:val="22"/>
          <w:szCs w:val="22"/>
        </w:rPr>
        <w:t>Unlawful Possession of a Firearm in the 1</w:t>
      </w:r>
      <w:r w:rsidRPr="00B7394A">
        <w:rPr>
          <w:rFonts w:ascii="Arial" w:eastAsia="Batang" w:hAnsi="Arial" w:cs="Arial"/>
          <w:b/>
          <w:bCs/>
          <w:i/>
          <w:iCs/>
          <w:color w:val="000000"/>
          <w:sz w:val="22"/>
          <w:szCs w:val="22"/>
          <w:vertAlign w:val="superscript"/>
        </w:rPr>
        <w:t>st</w:t>
      </w:r>
      <w:r w:rsidRPr="00B7394A">
        <w:rPr>
          <w:rFonts w:ascii="Arial" w:eastAsia="Batang" w:hAnsi="Arial" w:cs="Arial"/>
          <w:b/>
          <w:bCs/>
          <w:i/>
          <w:iCs/>
          <w:color w:val="000000"/>
          <w:sz w:val="22"/>
          <w:szCs w:val="22"/>
        </w:rPr>
        <w:t xml:space="preserve"> or 2</w:t>
      </w:r>
      <w:r w:rsidRPr="00B7394A">
        <w:rPr>
          <w:rFonts w:ascii="Arial" w:eastAsia="Batang" w:hAnsi="Arial" w:cs="Arial"/>
          <w:b/>
          <w:bCs/>
          <w:i/>
          <w:iCs/>
          <w:color w:val="000000"/>
          <w:sz w:val="22"/>
          <w:szCs w:val="22"/>
          <w:vertAlign w:val="superscript"/>
        </w:rPr>
        <w:t>nd</w:t>
      </w:r>
      <w:r w:rsidRPr="00B7394A">
        <w:rPr>
          <w:rFonts w:ascii="Arial" w:eastAsia="Batang" w:hAnsi="Arial" w:cs="Arial"/>
          <w:b/>
          <w:bCs/>
          <w:i/>
          <w:iCs/>
          <w:color w:val="000000"/>
          <w:sz w:val="22"/>
          <w:szCs w:val="22"/>
        </w:rPr>
        <w:t xml:space="preserve"> Degree</w:t>
      </w:r>
      <w:r w:rsidRPr="00B7394A">
        <w:rPr>
          <w:rFonts w:ascii="Arial" w:eastAsia="Batang" w:hAnsi="Arial" w:cs="Arial"/>
          <w:sz w:val="22"/>
          <w:szCs w:val="22"/>
        </w:rPr>
        <w:t>:</w:t>
      </w:r>
      <w:r w:rsidRPr="00B7394A">
        <w:rPr>
          <w:rFonts w:ascii="Arial" w:eastAsia="Batang" w:hAnsi="Arial" w:cs="Arial"/>
          <w:b/>
          <w:bCs/>
          <w:sz w:val="22"/>
          <w:szCs w:val="22"/>
        </w:rPr>
        <w:t xml:space="preserve"> </w:t>
      </w:r>
      <w:r w:rsidRPr="00B7394A">
        <w:rPr>
          <w:rFonts w:ascii="Arial" w:eastAsia="Batang" w:hAnsi="Arial" w:cs="Arial"/>
          <w:color w:val="000000"/>
          <w:sz w:val="22"/>
          <w:szCs w:val="22"/>
        </w:rPr>
        <w:t>Respondent has been adjudicated for Unlawful Possession of a Firearm in the First or Second Degree.</w:t>
      </w:r>
    </w:p>
    <w:p w14:paraId="3AB0BBC3" w14:textId="77777777" w:rsidR="00220FE1" w:rsidRPr="00B7394A" w:rsidRDefault="00F22786" w:rsidP="00A70CB7">
      <w:pPr>
        <w:tabs>
          <w:tab w:val="left" w:pos="720"/>
          <w:tab w:val="left" w:pos="810"/>
        </w:tabs>
        <w:ind w:left="1080" w:hanging="1080"/>
        <w:rPr>
          <w:rFonts w:ascii="Arial" w:eastAsia="Batang" w:hAnsi="Arial" w:cs="Arial"/>
          <w:i/>
          <w:iCs/>
          <w:color w:val="000000"/>
          <w:spacing w:val="-2"/>
          <w:sz w:val="22"/>
          <w:szCs w:val="22"/>
          <w:lang w:eastAsia="ko-KR"/>
        </w:rPr>
      </w:pPr>
      <w:r w:rsidRPr="00B7394A">
        <w:rPr>
          <w:rFonts w:ascii="Arial" w:eastAsia="Batang" w:hAnsi="Arial" w:cs="Arial"/>
          <w:i/>
          <w:iCs/>
          <w:color w:val="000000"/>
          <w:sz w:val="22"/>
          <w:szCs w:val="22"/>
        </w:rPr>
        <w:tab/>
      </w:r>
      <w:r w:rsidRPr="00B7394A">
        <w:rPr>
          <w:rFonts w:ascii="Arial" w:eastAsia="Batang" w:hAnsi="Arial" w:cs="Arial"/>
          <w:i/>
          <w:iCs/>
          <w:color w:val="000000"/>
          <w:sz w:val="22"/>
          <w:szCs w:val="22"/>
        </w:rPr>
        <w:tab/>
      </w:r>
      <w:r w:rsidRPr="00B7394A">
        <w:rPr>
          <w:rFonts w:ascii="Arial" w:eastAsia="Batang" w:hAnsi="Arial" w:cs="Arial"/>
          <w:i/>
          <w:iCs/>
          <w:color w:val="000000"/>
          <w:sz w:val="22"/>
          <w:szCs w:val="22"/>
        </w:rPr>
        <w:tab/>
      </w:r>
      <w:r w:rsidRPr="00B7394A">
        <w:rPr>
          <w:rFonts w:ascii="Arial" w:eastAsia="Batang" w:hAnsi="Arial" w:cs="Arial"/>
          <w:b/>
          <w:bCs/>
          <w:i/>
          <w:iCs/>
          <w:color w:val="000000"/>
          <w:sz w:val="22"/>
          <w:szCs w:val="22"/>
          <w:lang w:eastAsia="ko"/>
        </w:rPr>
        <w:t>1</w:t>
      </w:r>
      <w:r w:rsidRPr="00B7394A">
        <w:rPr>
          <w:rFonts w:ascii="Arial" w:eastAsia="Batang" w:hAnsi="Arial" w:cs="Arial"/>
          <w:b/>
          <w:bCs/>
          <w:i/>
          <w:iCs/>
          <w:color w:val="000000"/>
          <w:sz w:val="22"/>
          <w:szCs w:val="22"/>
          <w:lang w:eastAsia="ko"/>
        </w:rPr>
        <w:t>급</w:t>
      </w:r>
      <w:r w:rsidRPr="00B7394A">
        <w:rPr>
          <w:rFonts w:ascii="Arial" w:eastAsia="Batang" w:hAnsi="Arial" w:cs="Arial"/>
          <w:b/>
          <w:bCs/>
          <w:i/>
          <w:iCs/>
          <w:color w:val="000000"/>
          <w:sz w:val="22"/>
          <w:szCs w:val="22"/>
          <w:vertAlign w:val="superscript"/>
          <w:lang w:eastAsia="ko"/>
        </w:rPr>
        <w:t xml:space="preserve"> </w:t>
      </w:r>
      <w:r w:rsidRPr="00B7394A">
        <w:rPr>
          <w:rFonts w:ascii="Arial" w:eastAsia="Batang" w:hAnsi="Arial" w:cs="Arial"/>
          <w:b/>
          <w:bCs/>
          <w:i/>
          <w:iCs/>
          <w:color w:val="000000"/>
          <w:sz w:val="22"/>
          <w:szCs w:val="22"/>
          <w:lang w:eastAsia="ko"/>
        </w:rPr>
        <w:t>또는</w:t>
      </w:r>
      <w:r w:rsidRPr="00B7394A">
        <w:rPr>
          <w:rFonts w:ascii="Arial" w:eastAsia="Batang" w:hAnsi="Arial" w:cs="Arial"/>
          <w:b/>
          <w:bCs/>
          <w:i/>
          <w:iCs/>
          <w:color w:val="000000"/>
          <w:sz w:val="22"/>
          <w:szCs w:val="22"/>
          <w:lang w:eastAsia="ko"/>
        </w:rPr>
        <w:t xml:space="preserve"> 2</w:t>
      </w:r>
      <w:r w:rsidRPr="00B7394A">
        <w:rPr>
          <w:rFonts w:ascii="Arial" w:eastAsia="Batang" w:hAnsi="Arial" w:cs="Arial"/>
          <w:b/>
          <w:bCs/>
          <w:i/>
          <w:iCs/>
          <w:color w:val="000000"/>
          <w:sz w:val="22"/>
          <w:szCs w:val="22"/>
          <w:lang w:eastAsia="ko"/>
        </w:rPr>
        <w:t>급</w:t>
      </w:r>
      <w:r w:rsidRPr="00B7394A">
        <w:rPr>
          <w:rFonts w:ascii="Arial" w:eastAsia="Batang" w:hAnsi="Arial" w:cs="Arial"/>
          <w:b/>
          <w:bCs/>
          <w:i/>
          <w:iCs/>
          <w:color w:val="000000"/>
          <w:sz w:val="22"/>
          <w:szCs w:val="22"/>
          <w:vertAlign w:val="superscript"/>
          <w:lang w:eastAsia="ko"/>
        </w:rPr>
        <w:t xml:space="preserve"> </w:t>
      </w:r>
      <w:r w:rsidRPr="00B7394A">
        <w:rPr>
          <w:rFonts w:ascii="Arial" w:eastAsia="Batang" w:hAnsi="Arial" w:cs="Arial"/>
          <w:b/>
          <w:bCs/>
          <w:i/>
          <w:iCs/>
          <w:color w:val="000000"/>
          <w:sz w:val="22"/>
          <w:szCs w:val="22"/>
          <w:lang w:eastAsia="ko"/>
        </w:rPr>
        <w:t>불법</w:t>
      </w:r>
      <w:r w:rsidRPr="00B7394A">
        <w:rPr>
          <w:rFonts w:ascii="Arial" w:eastAsia="Batang" w:hAnsi="Arial" w:cs="Arial"/>
          <w:b/>
          <w:bCs/>
          <w:i/>
          <w:iCs/>
          <w:color w:val="000000"/>
          <w:sz w:val="22"/>
          <w:szCs w:val="22"/>
          <w:lang w:eastAsia="ko"/>
        </w:rPr>
        <w:t xml:space="preserve"> </w:t>
      </w:r>
      <w:r w:rsidRPr="00B7394A">
        <w:rPr>
          <w:rFonts w:ascii="Arial" w:eastAsia="Batang" w:hAnsi="Arial" w:cs="Arial"/>
          <w:b/>
          <w:bCs/>
          <w:i/>
          <w:iCs/>
          <w:color w:val="000000"/>
          <w:sz w:val="22"/>
          <w:szCs w:val="22"/>
          <w:lang w:eastAsia="ko"/>
        </w:rPr>
        <w:t>화기</w:t>
      </w:r>
      <w:r w:rsidRPr="00B7394A">
        <w:rPr>
          <w:rFonts w:ascii="Arial" w:eastAsia="Batang" w:hAnsi="Arial" w:cs="Arial"/>
          <w:b/>
          <w:bCs/>
          <w:i/>
          <w:iCs/>
          <w:color w:val="000000"/>
          <w:sz w:val="22"/>
          <w:szCs w:val="22"/>
          <w:lang w:eastAsia="ko"/>
        </w:rPr>
        <w:t xml:space="preserve"> </w:t>
      </w:r>
      <w:r w:rsidRPr="00B7394A">
        <w:rPr>
          <w:rFonts w:ascii="Arial" w:eastAsia="Batang" w:hAnsi="Arial" w:cs="Arial"/>
          <w:b/>
          <w:bCs/>
          <w:i/>
          <w:iCs/>
          <w:color w:val="000000"/>
          <w:sz w:val="22"/>
          <w:szCs w:val="22"/>
          <w:lang w:eastAsia="ko"/>
        </w:rPr>
        <w:t>소지</w:t>
      </w:r>
      <w:r w:rsidRPr="00B7394A">
        <w:rPr>
          <w:rFonts w:ascii="Arial" w:eastAsia="Batang" w:hAnsi="Arial" w:cs="Arial"/>
          <w:i/>
          <w:iCs/>
          <w:sz w:val="22"/>
          <w:szCs w:val="22"/>
          <w:lang w:eastAsia="ko"/>
        </w:rPr>
        <w:t>:</w:t>
      </w:r>
      <w:r w:rsidRPr="00B7394A">
        <w:rPr>
          <w:rFonts w:ascii="Arial" w:eastAsia="Batang" w:hAnsi="Arial" w:cs="Arial"/>
          <w:b/>
          <w:bCs/>
          <w:i/>
          <w:iCs/>
          <w:sz w:val="22"/>
          <w:szCs w:val="22"/>
          <w:lang w:eastAsia="ko"/>
        </w:rPr>
        <w:t xml:space="preserve"> </w:t>
      </w:r>
      <w:r w:rsidRPr="00B7394A">
        <w:rPr>
          <w:rFonts w:ascii="Arial" w:eastAsia="Batang" w:hAnsi="Arial" w:cs="Arial"/>
          <w:i/>
          <w:iCs/>
          <w:color w:val="000000"/>
          <w:sz w:val="22"/>
          <w:szCs w:val="22"/>
          <w:lang w:eastAsia="ko"/>
        </w:rPr>
        <w:t>피청원인은</w:t>
      </w:r>
      <w:r w:rsidRPr="00B7394A">
        <w:rPr>
          <w:rFonts w:ascii="Arial" w:eastAsia="Batang" w:hAnsi="Arial" w:cs="Arial"/>
          <w:i/>
          <w:iCs/>
          <w:color w:val="000000"/>
          <w:sz w:val="22"/>
          <w:szCs w:val="22"/>
          <w:lang w:eastAsia="ko"/>
        </w:rPr>
        <w:t xml:space="preserve"> 1</w:t>
      </w:r>
      <w:r w:rsidRPr="00B7394A">
        <w:rPr>
          <w:rFonts w:ascii="Arial" w:eastAsia="Batang" w:hAnsi="Arial" w:cs="Arial"/>
          <w:i/>
          <w:iCs/>
          <w:color w:val="000000"/>
          <w:sz w:val="22"/>
          <w:szCs w:val="22"/>
          <w:lang w:eastAsia="ko"/>
        </w:rPr>
        <w:t>급</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또는</w:t>
      </w:r>
      <w:r w:rsidRPr="00B7394A">
        <w:rPr>
          <w:rFonts w:ascii="Arial" w:eastAsia="Batang" w:hAnsi="Arial" w:cs="Arial"/>
          <w:i/>
          <w:iCs/>
          <w:color w:val="000000"/>
          <w:sz w:val="22"/>
          <w:szCs w:val="22"/>
          <w:lang w:eastAsia="ko"/>
        </w:rPr>
        <w:t xml:space="preserve"> 2</w:t>
      </w:r>
      <w:r w:rsidRPr="00B7394A">
        <w:rPr>
          <w:rFonts w:ascii="Arial" w:eastAsia="Batang" w:hAnsi="Arial" w:cs="Arial"/>
          <w:i/>
          <w:iCs/>
          <w:color w:val="000000"/>
          <w:sz w:val="22"/>
          <w:szCs w:val="22"/>
          <w:lang w:eastAsia="ko"/>
        </w:rPr>
        <w:t>급</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불법</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화기</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소지로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유죄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판결을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받았습니다</w:t>
      </w:r>
      <w:r w:rsidRPr="00B7394A">
        <w:rPr>
          <w:rFonts w:ascii="Arial" w:eastAsia="Batang" w:hAnsi="Arial" w:cs="Arial"/>
          <w:i/>
          <w:iCs/>
          <w:color w:val="000000"/>
          <w:sz w:val="22"/>
          <w:szCs w:val="22"/>
          <w:lang w:eastAsia="ko"/>
        </w:rPr>
        <w:t>.</w:t>
      </w:r>
    </w:p>
    <w:p w14:paraId="292004D4" w14:textId="77777777" w:rsidR="00D5464D" w:rsidRPr="00B7394A" w:rsidRDefault="002C2ECC" w:rsidP="0085046F">
      <w:pPr>
        <w:spacing w:before="120"/>
        <w:ind w:left="1800" w:hanging="360"/>
        <w:rPr>
          <w:rFonts w:ascii="Arial" w:eastAsia="Batang" w:hAnsi="Arial" w:cs="Arial"/>
          <w:color w:val="000000"/>
          <w:spacing w:val="-2"/>
          <w:sz w:val="22"/>
          <w:szCs w:val="22"/>
        </w:rPr>
      </w:pPr>
      <w:r w:rsidRPr="00B7394A">
        <w:rPr>
          <w:rFonts w:ascii="Arial" w:eastAsia="Batang" w:hAnsi="Arial" w:cs="Arial"/>
          <w:noProof/>
          <w:sz w:val="22"/>
          <w:szCs w:val="22"/>
        </w:rPr>
        <w:t>[  ]</w:t>
      </w:r>
      <w:r w:rsidRPr="00B7394A">
        <w:rPr>
          <w:rFonts w:ascii="Arial" w:eastAsia="Batang" w:hAnsi="Arial" w:cs="Arial"/>
          <w:sz w:val="22"/>
          <w:szCs w:val="22"/>
        </w:rPr>
        <w:t xml:space="preserve">  </w:t>
      </w:r>
      <w:r w:rsidRPr="00B7394A">
        <w:rPr>
          <w:rFonts w:ascii="Arial" w:eastAsia="Batang" w:hAnsi="Arial" w:cs="Arial"/>
          <w:color w:val="000000"/>
          <w:sz w:val="22"/>
          <w:szCs w:val="22"/>
        </w:rPr>
        <w:t>Under RCW 13.40.193(2), the respondent must participate in a qualifying program of Aggression Replacement Training (ART), Functional Family Therapy (FFT), or another cost-beneficial, evidence or research-based program, as directed by their supervising probation counselor.</w:t>
      </w:r>
    </w:p>
    <w:p w14:paraId="4C65FC73" w14:textId="77777777" w:rsidR="00220FE1" w:rsidRPr="00B7394A" w:rsidRDefault="00F22786" w:rsidP="00A70CB7">
      <w:pPr>
        <w:ind w:left="1800" w:hanging="360"/>
        <w:rPr>
          <w:rFonts w:ascii="Arial" w:eastAsia="Batang" w:hAnsi="Arial" w:cs="Arial"/>
          <w:i/>
          <w:iCs/>
          <w:color w:val="000000"/>
          <w:spacing w:val="-2"/>
          <w:sz w:val="22"/>
          <w:szCs w:val="22"/>
          <w:lang w:eastAsia="ko-KR"/>
        </w:rPr>
      </w:pPr>
      <w:r w:rsidRPr="00B7394A">
        <w:rPr>
          <w:rFonts w:ascii="Arial" w:eastAsia="Batang" w:hAnsi="Arial" w:cs="Arial"/>
          <w:i/>
          <w:iCs/>
          <w:noProof/>
          <w:sz w:val="22"/>
          <w:szCs w:val="22"/>
        </w:rPr>
        <w:tab/>
      </w:r>
      <w:r w:rsidRPr="00B7394A">
        <w:rPr>
          <w:rFonts w:ascii="Arial" w:eastAsia="Batang" w:hAnsi="Arial" w:cs="Arial"/>
          <w:i/>
          <w:iCs/>
          <w:color w:val="000000"/>
          <w:sz w:val="22"/>
          <w:szCs w:val="22"/>
          <w:lang w:eastAsia="ko"/>
        </w:rPr>
        <w:t>RCW 13.40.193(2)</w:t>
      </w:r>
      <w:r w:rsidRPr="00B7394A">
        <w:rPr>
          <w:rFonts w:ascii="Arial" w:eastAsia="Batang" w:hAnsi="Arial" w:cs="Arial"/>
          <w:i/>
          <w:iCs/>
          <w:color w:val="000000"/>
          <w:sz w:val="22"/>
          <w:szCs w:val="22"/>
          <w:lang w:eastAsia="ko"/>
        </w:rPr>
        <w:t>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따라</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피청원인은</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감독</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보호관찰</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상담사의</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지시에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따라</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공격성</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대체</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훈련</w:t>
      </w:r>
      <w:r w:rsidRPr="00B7394A">
        <w:rPr>
          <w:rFonts w:ascii="Arial" w:eastAsia="Batang" w:hAnsi="Arial" w:cs="Arial"/>
          <w:i/>
          <w:iCs/>
          <w:color w:val="000000"/>
          <w:sz w:val="22"/>
          <w:szCs w:val="22"/>
          <w:lang w:eastAsia="ko"/>
        </w:rPr>
        <w:t xml:space="preserve">(ART), </w:t>
      </w:r>
      <w:r w:rsidRPr="00B7394A">
        <w:rPr>
          <w:rFonts w:ascii="Arial" w:eastAsia="Batang" w:hAnsi="Arial" w:cs="Arial"/>
          <w:i/>
          <w:iCs/>
          <w:color w:val="000000"/>
          <w:sz w:val="22"/>
          <w:szCs w:val="22"/>
          <w:lang w:eastAsia="ko"/>
        </w:rPr>
        <w:t>기능적</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가족</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치료</w:t>
      </w:r>
      <w:r w:rsidRPr="00B7394A">
        <w:rPr>
          <w:rFonts w:ascii="Arial" w:eastAsia="Batang" w:hAnsi="Arial" w:cs="Arial"/>
          <w:i/>
          <w:iCs/>
          <w:color w:val="000000"/>
          <w:sz w:val="22"/>
          <w:szCs w:val="22"/>
          <w:lang w:eastAsia="ko"/>
        </w:rPr>
        <w:t xml:space="preserve">(FFT) </w:t>
      </w:r>
      <w:r w:rsidRPr="00B7394A">
        <w:rPr>
          <w:rFonts w:ascii="Arial" w:eastAsia="Batang" w:hAnsi="Arial" w:cs="Arial"/>
          <w:i/>
          <w:iCs/>
          <w:color w:val="000000"/>
          <w:sz w:val="22"/>
          <w:szCs w:val="22"/>
          <w:lang w:eastAsia="ko"/>
        </w:rPr>
        <w:t>또는</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다른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비용</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효용적인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증거</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또는</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연구</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기반</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프로그램에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참여해야</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합니다</w:t>
      </w:r>
      <w:r w:rsidRPr="00B7394A">
        <w:rPr>
          <w:rFonts w:ascii="Arial" w:eastAsia="Batang" w:hAnsi="Arial" w:cs="Arial"/>
          <w:i/>
          <w:iCs/>
          <w:color w:val="000000"/>
          <w:sz w:val="22"/>
          <w:szCs w:val="22"/>
          <w:lang w:eastAsia="ko"/>
        </w:rPr>
        <w:t>.</w:t>
      </w:r>
    </w:p>
    <w:p w14:paraId="7F92B3E5" w14:textId="77777777" w:rsidR="00D5464D" w:rsidRPr="00B7394A" w:rsidRDefault="002C2ECC" w:rsidP="0085046F">
      <w:pPr>
        <w:spacing w:before="120"/>
        <w:ind w:left="1800" w:hanging="360"/>
        <w:rPr>
          <w:rFonts w:ascii="Arial" w:eastAsia="Batang" w:hAnsi="Arial" w:cs="Arial"/>
          <w:color w:val="000000"/>
          <w:sz w:val="22"/>
          <w:szCs w:val="22"/>
        </w:rPr>
      </w:pPr>
      <w:r w:rsidRPr="00B7394A">
        <w:rPr>
          <w:rFonts w:ascii="Arial" w:eastAsia="Batang" w:hAnsi="Arial" w:cs="Arial"/>
          <w:noProof/>
          <w:sz w:val="22"/>
          <w:szCs w:val="22"/>
        </w:rPr>
        <w:t xml:space="preserve">[  ] </w:t>
      </w:r>
      <w:r w:rsidRPr="00B7394A">
        <w:rPr>
          <w:rFonts w:ascii="Arial" w:eastAsia="Batang" w:hAnsi="Arial" w:cs="Arial"/>
          <w:sz w:val="22"/>
          <w:szCs w:val="22"/>
        </w:rPr>
        <w:t xml:space="preserve"> </w:t>
      </w:r>
      <w:r w:rsidRPr="00B7394A">
        <w:rPr>
          <w:rFonts w:ascii="Arial" w:eastAsia="Batang" w:hAnsi="Arial" w:cs="Arial"/>
          <w:color w:val="000000"/>
          <w:sz w:val="22"/>
          <w:szCs w:val="22"/>
        </w:rPr>
        <w:t>Based upon the juvenile court risk assessment, the court determines that participation in a qualifying program would not be appropriate.</w:t>
      </w:r>
    </w:p>
    <w:p w14:paraId="3A0C5C84" w14:textId="77777777" w:rsidR="00220FE1" w:rsidRPr="00B7394A" w:rsidRDefault="00F22786" w:rsidP="00A70CB7">
      <w:pPr>
        <w:ind w:left="1800" w:hanging="360"/>
        <w:rPr>
          <w:rFonts w:ascii="Arial" w:eastAsia="Batang" w:hAnsi="Arial" w:cs="Arial"/>
          <w:i/>
          <w:iCs/>
          <w:color w:val="000000"/>
          <w:sz w:val="22"/>
          <w:szCs w:val="22"/>
          <w:lang w:eastAsia="ko-KR"/>
        </w:rPr>
      </w:pPr>
      <w:r w:rsidRPr="00B7394A">
        <w:rPr>
          <w:rFonts w:ascii="Arial" w:eastAsia="Batang" w:hAnsi="Arial" w:cs="Arial"/>
          <w:i/>
          <w:iCs/>
          <w:noProof/>
          <w:sz w:val="22"/>
          <w:szCs w:val="22"/>
        </w:rPr>
        <w:tab/>
      </w:r>
      <w:r w:rsidRPr="00B7394A">
        <w:rPr>
          <w:rFonts w:ascii="Arial" w:eastAsia="Batang" w:hAnsi="Arial" w:cs="Arial"/>
          <w:i/>
          <w:iCs/>
          <w:color w:val="000000"/>
          <w:sz w:val="22"/>
          <w:szCs w:val="22"/>
          <w:lang w:eastAsia="ko"/>
        </w:rPr>
        <w:t>소년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법원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위험</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평가를</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토대로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법원은</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자격이</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인정된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프로그램의</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참여가</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적절하지</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않은</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것으로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결정했습니다</w:t>
      </w:r>
      <w:r w:rsidRPr="00B7394A">
        <w:rPr>
          <w:rFonts w:ascii="Arial" w:eastAsia="Batang" w:hAnsi="Arial" w:cs="Arial"/>
          <w:i/>
          <w:iCs/>
          <w:color w:val="000000"/>
          <w:sz w:val="22"/>
          <w:szCs w:val="22"/>
          <w:lang w:eastAsia="ko"/>
        </w:rPr>
        <w:t>.</w:t>
      </w:r>
    </w:p>
    <w:p w14:paraId="07460567" w14:textId="77777777" w:rsidR="00D5464D" w:rsidRPr="00B7394A" w:rsidRDefault="00220FE1" w:rsidP="0085046F">
      <w:pPr>
        <w:pStyle w:val="Default"/>
        <w:tabs>
          <w:tab w:val="left" w:pos="720"/>
        </w:tabs>
        <w:spacing w:before="120"/>
        <w:ind w:left="1080" w:hanging="1080"/>
        <w:rPr>
          <w:rFonts w:ascii="Arial" w:eastAsia="Batang" w:hAnsi="Arial" w:cs="Arial"/>
          <w:noProof/>
          <w:sz w:val="22"/>
          <w:szCs w:val="22"/>
        </w:rPr>
      </w:pPr>
      <w:r w:rsidRPr="00BB0253">
        <w:rPr>
          <w:rFonts w:ascii="Arial" w:eastAsia="Batang" w:hAnsi="Arial" w:cs="Arial"/>
          <w:b/>
          <w:bCs/>
          <w:sz w:val="22"/>
          <w:szCs w:val="22"/>
        </w:rPr>
        <w:t>3.20</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noProof/>
          <w:color w:val="FF0000"/>
          <w:sz w:val="22"/>
          <w:szCs w:val="22"/>
        </w:rPr>
        <w:tab/>
      </w:r>
      <w:r w:rsidRPr="00B7394A">
        <w:rPr>
          <w:rFonts w:ascii="Arial" w:eastAsia="Batang" w:hAnsi="Arial" w:cs="Arial"/>
          <w:b/>
          <w:bCs/>
          <w:i/>
          <w:iCs/>
          <w:sz w:val="22"/>
          <w:szCs w:val="22"/>
        </w:rPr>
        <w:t>Suspension/Revocation of Driving Privilege</w:t>
      </w:r>
      <w:r w:rsidRPr="00B7394A">
        <w:rPr>
          <w:rFonts w:ascii="Arial" w:eastAsia="Batang" w:hAnsi="Arial" w:cs="Arial"/>
          <w:color w:val="auto"/>
          <w:sz w:val="22"/>
          <w:szCs w:val="22"/>
        </w:rPr>
        <w:t>:</w:t>
      </w:r>
      <w:r w:rsidRPr="00B7394A">
        <w:rPr>
          <w:rFonts w:ascii="Arial" w:eastAsia="Batang" w:hAnsi="Arial" w:cs="Arial"/>
          <w:b/>
          <w:bCs/>
          <w:color w:val="auto"/>
          <w:sz w:val="22"/>
          <w:szCs w:val="22"/>
        </w:rPr>
        <w:t xml:space="preserve"> </w:t>
      </w:r>
      <w:r w:rsidRPr="00B7394A">
        <w:rPr>
          <w:rFonts w:ascii="Arial" w:eastAsia="Batang" w:hAnsi="Arial" w:cs="Arial"/>
          <w:noProof/>
          <w:sz w:val="22"/>
          <w:szCs w:val="22"/>
        </w:rPr>
        <w:t>Department of</w:t>
      </w:r>
      <w:r w:rsidRPr="00B7394A">
        <w:rPr>
          <w:rFonts w:ascii="Arial" w:eastAsia="Batang" w:hAnsi="Arial" w:cs="Arial"/>
          <w:b/>
          <w:bCs/>
          <w:noProof/>
          <w:sz w:val="22"/>
          <w:szCs w:val="22"/>
        </w:rPr>
        <w:t xml:space="preserve"> </w:t>
      </w:r>
      <w:r w:rsidRPr="00B7394A">
        <w:rPr>
          <w:rFonts w:ascii="Arial" w:eastAsia="Batang" w:hAnsi="Arial" w:cs="Arial"/>
          <w:noProof/>
          <w:sz w:val="22"/>
          <w:szCs w:val="22"/>
        </w:rPr>
        <w:t>Licensing notification is required because:</w:t>
      </w:r>
    </w:p>
    <w:p w14:paraId="244A04E8" w14:textId="77777777" w:rsidR="00220FE1" w:rsidRPr="00B7394A" w:rsidRDefault="00F22786" w:rsidP="00A70CB7">
      <w:pPr>
        <w:pStyle w:val="Default"/>
        <w:tabs>
          <w:tab w:val="left" w:pos="720"/>
        </w:tabs>
        <w:ind w:left="1080" w:hanging="1080"/>
        <w:rPr>
          <w:rFonts w:ascii="Arial" w:eastAsia="Batang" w:hAnsi="Arial" w:cs="Arial"/>
          <w:i/>
          <w:iCs/>
          <w:noProof/>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b/>
          <w:bCs/>
          <w:i/>
          <w:iCs/>
          <w:sz w:val="22"/>
          <w:szCs w:val="22"/>
          <w:lang w:eastAsia="ko"/>
        </w:rPr>
        <w:t>운전</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권한</w:t>
      </w:r>
      <w:r w:rsidRPr="00B7394A">
        <w:rPr>
          <w:rFonts w:ascii="Arial" w:eastAsia="Batang" w:hAnsi="Arial" w:cs="Arial"/>
          <w:b/>
          <w:bCs/>
          <w:i/>
          <w:iCs/>
          <w:sz w:val="22"/>
          <w:szCs w:val="22"/>
          <w:lang w:eastAsia="ko"/>
        </w:rPr>
        <w:t xml:space="preserve"> </w:t>
      </w:r>
      <w:r w:rsidRPr="00B7394A">
        <w:rPr>
          <w:rFonts w:ascii="Arial" w:eastAsia="Batang" w:hAnsi="Arial" w:cs="Arial"/>
          <w:b/>
          <w:bCs/>
          <w:i/>
          <w:iCs/>
          <w:sz w:val="22"/>
          <w:szCs w:val="22"/>
          <w:lang w:eastAsia="ko"/>
        </w:rPr>
        <w:t>정지</w:t>
      </w:r>
      <w:r w:rsidRPr="00B7394A">
        <w:rPr>
          <w:rFonts w:ascii="Arial" w:eastAsia="Batang" w:hAnsi="Arial" w:cs="Arial"/>
          <w:b/>
          <w:bCs/>
          <w:i/>
          <w:iCs/>
          <w:sz w:val="22"/>
          <w:szCs w:val="22"/>
          <w:lang w:eastAsia="ko"/>
        </w:rPr>
        <w:t>/</w:t>
      </w:r>
      <w:r w:rsidRPr="00B7394A">
        <w:rPr>
          <w:rFonts w:ascii="Arial" w:eastAsia="Batang" w:hAnsi="Arial" w:cs="Arial"/>
          <w:b/>
          <w:bCs/>
          <w:i/>
          <w:iCs/>
          <w:sz w:val="22"/>
          <w:szCs w:val="22"/>
          <w:lang w:eastAsia="ko"/>
        </w:rPr>
        <w:t>취소</w:t>
      </w:r>
      <w:r w:rsidRPr="00B7394A">
        <w:rPr>
          <w:rFonts w:ascii="Arial" w:eastAsia="Batang" w:hAnsi="Arial" w:cs="Arial"/>
          <w:i/>
          <w:iCs/>
          <w:color w:val="auto"/>
          <w:sz w:val="22"/>
          <w:szCs w:val="22"/>
          <w:lang w:eastAsia="ko"/>
        </w:rPr>
        <w:t>:</w:t>
      </w:r>
      <w:r w:rsidRPr="00B7394A">
        <w:rPr>
          <w:rFonts w:ascii="Arial" w:eastAsia="Batang" w:hAnsi="Arial" w:cs="Arial"/>
          <w:b/>
          <w:bCs/>
          <w:i/>
          <w:iCs/>
          <w:color w:val="auto"/>
          <w:sz w:val="22"/>
          <w:szCs w:val="22"/>
          <w:lang w:eastAsia="ko"/>
        </w:rPr>
        <w:t xml:space="preserve"> </w:t>
      </w:r>
      <w:r w:rsidRPr="00B7394A">
        <w:rPr>
          <w:rFonts w:ascii="Arial" w:eastAsia="Batang" w:hAnsi="Arial" w:cs="Arial"/>
          <w:i/>
          <w:iCs/>
          <w:noProof/>
          <w:sz w:val="22"/>
          <w:szCs w:val="22"/>
          <w:lang w:eastAsia="ko"/>
        </w:rPr>
        <w:t>다음의</w:t>
      </w:r>
      <w:r w:rsidRPr="00B7394A">
        <w:rPr>
          <w:rFonts w:ascii="Arial" w:eastAsia="Batang" w:hAnsi="Arial" w:cs="Arial"/>
          <w:b/>
          <w:bCs/>
          <w:i/>
          <w:iCs/>
          <w:noProof/>
          <w:sz w:val="22"/>
          <w:szCs w:val="22"/>
          <w:lang w:eastAsia="ko"/>
        </w:rPr>
        <w:t xml:space="preserve"> </w:t>
      </w:r>
      <w:r w:rsidRPr="00B7394A">
        <w:rPr>
          <w:rFonts w:ascii="Arial" w:eastAsia="Batang" w:hAnsi="Arial" w:cs="Arial"/>
          <w:i/>
          <w:iCs/>
          <w:noProof/>
          <w:sz w:val="22"/>
          <w:szCs w:val="22"/>
          <w:lang w:eastAsia="ko"/>
        </w:rPr>
        <w:t>이유에</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따라</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면허부</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통지가</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필요합니다</w:t>
      </w:r>
      <w:r w:rsidRPr="00B7394A">
        <w:rPr>
          <w:rFonts w:ascii="Arial" w:eastAsia="Batang" w:hAnsi="Arial" w:cs="Arial"/>
          <w:i/>
          <w:iCs/>
          <w:noProof/>
          <w:sz w:val="22"/>
          <w:szCs w:val="22"/>
          <w:lang w:eastAsia="ko"/>
        </w:rPr>
        <w:t>.</w:t>
      </w:r>
    </w:p>
    <w:p w14:paraId="46AAEC82" w14:textId="77777777" w:rsidR="00D5464D" w:rsidRPr="00B7394A" w:rsidRDefault="002C2ECC" w:rsidP="0085046F">
      <w:pPr>
        <w:tabs>
          <w:tab w:val="left" w:pos="1890"/>
        </w:tabs>
        <w:spacing w:before="120"/>
        <w:ind w:left="1890" w:right="720" w:hanging="450"/>
        <w:rPr>
          <w:rFonts w:ascii="Arial" w:eastAsia="Batang" w:hAnsi="Arial" w:cs="Arial"/>
          <w:color w:val="000000"/>
          <w:sz w:val="22"/>
          <w:szCs w:val="22"/>
          <w:lang w:eastAsia="ko-KR"/>
        </w:rPr>
      </w:pPr>
      <w:r w:rsidRPr="00B7394A">
        <w:rPr>
          <w:rFonts w:ascii="Arial" w:eastAsia="Batang" w:hAnsi="Arial" w:cs="Arial"/>
          <w:noProof/>
          <w:sz w:val="22"/>
          <w:szCs w:val="22"/>
        </w:rPr>
        <w:t>[  ]</w:t>
      </w:r>
      <w:r w:rsidRPr="00B7394A">
        <w:rPr>
          <w:rFonts w:ascii="Arial" w:eastAsia="Batang" w:hAnsi="Arial" w:cs="Arial"/>
          <w:color w:val="000000"/>
          <w:sz w:val="22"/>
          <w:szCs w:val="22"/>
        </w:rPr>
        <w:tab/>
      </w:r>
      <w:r w:rsidRPr="00B7394A">
        <w:rPr>
          <w:rFonts w:ascii="Arial" w:eastAsia="Batang" w:hAnsi="Arial" w:cs="Arial"/>
          <w:b/>
          <w:bCs/>
          <w:color w:val="000000"/>
          <w:sz w:val="22"/>
          <w:szCs w:val="22"/>
          <w:u w:val="single"/>
        </w:rPr>
        <w:t>Over 13 &amp; Alcohol, Drugs, UPFA &lt;18, or Armed with F/A (not first offense)</w:t>
      </w:r>
      <w:r w:rsidRPr="00B7394A">
        <w:rPr>
          <w:rFonts w:ascii="Arial" w:eastAsia="Batang" w:hAnsi="Arial" w:cs="Arial"/>
          <w:color w:val="000000"/>
          <w:sz w:val="22"/>
          <w:szCs w:val="22"/>
        </w:rPr>
        <w:t xml:space="preserve">: (1) Respondent was 13 years or older at the time they committed the following offense; Alcohol under RCW 66.44; VUCSA under RCW 69.50; Legend drug under RCW 69.41; Imitation drugs under RCW 69.52; UPFA &lt; 18 RCW 9.41.040(2)(a)(v); and/or an offense while Armed with a Firearm RCW 13.40.196; AND (2) Respondent has a prior offense for the same offense. </w:t>
      </w:r>
      <w:r w:rsidRPr="00B7394A">
        <w:rPr>
          <w:rFonts w:ascii="Arial" w:eastAsia="Batang" w:hAnsi="Arial" w:cs="Arial"/>
          <w:color w:val="000000"/>
          <w:sz w:val="22"/>
          <w:szCs w:val="22"/>
          <w:lang w:eastAsia="ko-KR"/>
        </w:rPr>
        <w:t>See, RCW 13.40.265.</w:t>
      </w:r>
    </w:p>
    <w:p w14:paraId="264001DB" w14:textId="77777777" w:rsidR="00220FE1" w:rsidRPr="00B7394A" w:rsidRDefault="00FA6DC2" w:rsidP="00A70CB7">
      <w:pPr>
        <w:tabs>
          <w:tab w:val="left" w:pos="1890"/>
        </w:tabs>
        <w:ind w:left="1890" w:right="720" w:hanging="450"/>
        <w:rPr>
          <w:rFonts w:ascii="Arial" w:eastAsia="Batang" w:hAnsi="Arial" w:cs="Arial"/>
          <w:b/>
          <w:bCs/>
          <w:i/>
          <w:iCs/>
          <w:color w:val="000000"/>
          <w:sz w:val="22"/>
          <w:szCs w:val="22"/>
        </w:rPr>
      </w:pPr>
      <w:r w:rsidRPr="00B7394A">
        <w:rPr>
          <w:rFonts w:ascii="Arial" w:eastAsia="Batang" w:hAnsi="Arial" w:cs="Arial"/>
          <w:i/>
          <w:iCs/>
          <w:noProof/>
          <w:sz w:val="22"/>
          <w:szCs w:val="22"/>
          <w:lang w:eastAsia="ko-KR"/>
        </w:rPr>
        <w:tab/>
      </w:r>
      <w:r w:rsidRPr="00B7394A">
        <w:rPr>
          <w:rFonts w:ascii="Arial" w:eastAsia="Batang" w:hAnsi="Arial" w:cs="Arial"/>
          <w:b/>
          <w:bCs/>
          <w:i/>
          <w:iCs/>
          <w:color w:val="000000"/>
          <w:sz w:val="22"/>
          <w:szCs w:val="22"/>
          <w:u w:val="single"/>
          <w:lang w:eastAsia="ko"/>
        </w:rPr>
        <w:t>13</w:t>
      </w:r>
      <w:r w:rsidRPr="00B7394A">
        <w:rPr>
          <w:rFonts w:ascii="Arial" w:eastAsia="Batang" w:hAnsi="Arial" w:cs="Arial"/>
          <w:b/>
          <w:bCs/>
          <w:i/>
          <w:iCs/>
          <w:color w:val="000000"/>
          <w:sz w:val="22"/>
          <w:szCs w:val="22"/>
          <w:u w:val="single"/>
          <w:lang w:eastAsia="ko"/>
        </w:rPr>
        <w:t>세</w:t>
      </w:r>
      <w:r w:rsidRPr="00B7394A">
        <w:rPr>
          <w:rFonts w:ascii="Arial" w:eastAsia="Batang" w:hAnsi="Arial" w:cs="Arial"/>
          <w:b/>
          <w:bCs/>
          <w:i/>
          <w:iCs/>
          <w:color w:val="000000"/>
          <w:sz w:val="22"/>
          <w:szCs w:val="22"/>
          <w:u w:val="single"/>
          <w:lang w:eastAsia="ko"/>
        </w:rPr>
        <w:t xml:space="preserve"> </w:t>
      </w:r>
      <w:r w:rsidRPr="00B7394A">
        <w:rPr>
          <w:rFonts w:ascii="Arial" w:eastAsia="Batang" w:hAnsi="Arial" w:cs="Arial"/>
          <w:b/>
          <w:bCs/>
          <w:i/>
          <w:iCs/>
          <w:color w:val="000000"/>
          <w:sz w:val="22"/>
          <w:szCs w:val="22"/>
          <w:u w:val="single"/>
          <w:lang w:eastAsia="ko"/>
        </w:rPr>
        <w:t>초과</w:t>
      </w:r>
      <w:r w:rsidRPr="00B7394A">
        <w:rPr>
          <w:rFonts w:ascii="Arial" w:eastAsia="Batang" w:hAnsi="Arial" w:cs="Arial"/>
          <w:b/>
          <w:bCs/>
          <w:i/>
          <w:iCs/>
          <w:color w:val="000000"/>
          <w:sz w:val="22"/>
          <w:szCs w:val="22"/>
          <w:u w:val="single"/>
          <w:lang w:eastAsia="ko"/>
        </w:rPr>
        <w:t xml:space="preserve"> </w:t>
      </w:r>
      <w:r w:rsidRPr="00B7394A">
        <w:rPr>
          <w:rFonts w:ascii="Arial" w:eastAsia="Batang" w:hAnsi="Arial" w:cs="Arial"/>
          <w:b/>
          <w:bCs/>
          <w:i/>
          <w:iCs/>
          <w:color w:val="000000"/>
          <w:sz w:val="22"/>
          <w:szCs w:val="22"/>
          <w:u w:val="single"/>
          <w:lang w:eastAsia="ko"/>
        </w:rPr>
        <w:t>및</w:t>
      </w:r>
      <w:r w:rsidRPr="00B7394A">
        <w:rPr>
          <w:rFonts w:ascii="Arial" w:eastAsia="Batang" w:hAnsi="Arial" w:cs="Arial"/>
          <w:b/>
          <w:bCs/>
          <w:i/>
          <w:iCs/>
          <w:color w:val="000000"/>
          <w:sz w:val="22"/>
          <w:szCs w:val="22"/>
          <w:u w:val="single"/>
          <w:lang w:eastAsia="ko"/>
        </w:rPr>
        <w:t xml:space="preserve"> </w:t>
      </w:r>
      <w:r w:rsidRPr="00B7394A">
        <w:rPr>
          <w:rFonts w:ascii="Arial" w:eastAsia="Batang" w:hAnsi="Arial" w:cs="Arial"/>
          <w:b/>
          <w:bCs/>
          <w:i/>
          <w:iCs/>
          <w:color w:val="000000"/>
          <w:sz w:val="22"/>
          <w:szCs w:val="22"/>
          <w:u w:val="single"/>
          <w:lang w:eastAsia="ko"/>
        </w:rPr>
        <w:t>알코올</w:t>
      </w:r>
      <w:r w:rsidRPr="00B7394A">
        <w:rPr>
          <w:rFonts w:ascii="Arial" w:eastAsia="Batang" w:hAnsi="Arial" w:cs="Arial"/>
          <w:b/>
          <w:bCs/>
          <w:i/>
          <w:iCs/>
          <w:color w:val="000000"/>
          <w:sz w:val="22"/>
          <w:szCs w:val="22"/>
          <w:u w:val="single"/>
          <w:lang w:eastAsia="ko"/>
        </w:rPr>
        <w:t xml:space="preserve">, </w:t>
      </w:r>
      <w:r w:rsidRPr="00B7394A">
        <w:rPr>
          <w:rFonts w:ascii="Arial" w:eastAsia="Batang" w:hAnsi="Arial" w:cs="Arial"/>
          <w:b/>
          <w:bCs/>
          <w:i/>
          <w:iCs/>
          <w:color w:val="000000"/>
          <w:sz w:val="22"/>
          <w:szCs w:val="22"/>
          <w:u w:val="single"/>
          <w:lang w:eastAsia="ko"/>
        </w:rPr>
        <w:t>약물</w:t>
      </w:r>
      <w:r w:rsidRPr="00B7394A">
        <w:rPr>
          <w:rFonts w:ascii="Arial" w:eastAsia="Batang" w:hAnsi="Arial" w:cs="Arial"/>
          <w:b/>
          <w:bCs/>
          <w:i/>
          <w:iCs/>
          <w:color w:val="000000"/>
          <w:sz w:val="22"/>
          <w:szCs w:val="22"/>
          <w:u w:val="single"/>
          <w:lang w:eastAsia="ko"/>
        </w:rPr>
        <w:t xml:space="preserve">, UPFA &lt;18 </w:t>
      </w:r>
      <w:r w:rsidRPr="00B7394A">
        <w:rPr>
          <w:rFonts w:ascii="Arial" w:eastAsia="Batang" w:hAnsi="Arial" w:cs="Arial"/>
          <w:b/>
          <w:bCs/>
          <w:i/>
          <w:iCs/>
          <w:color w:val="000000"/>
          <w:sz w:val="22"/>
          <w:szCs w:val="22"/>
          <w:u w:val="single"/>
          <w:lang w:eastAsia="ko"/>
        </w:rPr>
        <w:t>또는</w:t>
      </w:r>
      <w:r w:rsidRPr="00B7394A">
        <w:rPr>
          <w:rFonts w:ascii="Arial" w:eastAsia="Batang" w:hAnsi="Arial" w:cs="Arial"/>
          <w:b/>
          <w:bCs/>
          <w:i/>
          <w:iCs/>
          <w:color w:val="000000"/>
          <w:sz w:val="22"/>
          <w:szCs w:val="22"/>
          <w:u w:val="single"/>
          <w:lang w:eastAsia="ko"/>
        </w:rPr>
        <w:t xml:space="preserve"> F/A </w:t>
      </w:r>
      <w:r w:rsidRPr="00B7394A">
        <w:rPr>
          <w:rFonts w:ascii="Arial" w:eastAsia="Batang" w:hAnsi="Arial" w:cs="Arial"/>
          <w:b/>
          <w:bCs/>
          <w:i/>
          <w:iCs/>
          <w:color w:val="000000"/>
          <w:sz w:val="22"/>
          <w:szCs w:val="22"/>
          <w:u w:val="single"/>
          <w:lang w:eastAsia="ko"/>
        </w:rPr>
        <w:t>무장</w:t>
      </w:r>
      <w:r w:rsidRPr="00B7394A">
        <w:rPr>
          <w:rFonts w:ascii="Arial" w:eastAsia="Batang" w:hAnsi="Arial" w:cs="Arial"/>
          <w:b/>
          <w:bCs/>
          <w:i/>
          <w:iCs/>
          <w:color w:val="000000"/>
          <w:sz w:val="22"/>
          <w:szCs w:val="22"/>
          <w:u w:val="single"/>
          <w:lang w:eastAsia="ko"/>
        </w:rPr>
        <w:t>(</w:t>
      </w:r>
      <w:r w:rsidRPr="00B7394A">
        <w:rPr>
          <w:rFonts w:ascii="Arial" w:eastAsia="Batang" w:hAnsi="Arial" w:cs="Arial"/>
          <w:b/>
          <w:bCs/>
          <w:i/>
          <w:iCs/>
          <w:color w:val="000000"/>
          <w:sz w:val="22"/>
          <w:szCs w:val="22"/>
          <w:u w:val="single"/>
          <w:lang w:eastAsia="ko"/>
        </w:rPr>
        <w:t>초범이</w:t>
      </w:r>
      <w:r w:rsidRPr="00B7394A">
        <w:rPr>
          <w:rFonts w:ascii="Arial" w:eastAsia="Batang" w:hAnsi="Arial" w:cs="Arial"/>
          <w:b/>
          <w:bCs/>
          <w:i/>
          <w:iCs/>
          <w:color w:val="000000"/>
          <w:sz w:val="22"/>
          <w:szCs w:val="22"/>
          <w:u w:val="single"/>
          <w:lang w:eastAsia="ko"/>
        </w:rPr>
        <w:t xml:space="preserve"> </w:t>
      </w:r>
      <w:r w:rsidRPr="00B7394A">
        <w:rPr>
          <w:rFonts w:ascii="Arial" w:eastAsia="Batang" w:hAnsi="Arial" w:cs="Arial"/>
          <w:b/>
          <w:bCs/>
          <w:i/>
          <w:iCs/>
          <w:color w:val="000000"/>
          <w:sz w:val="22"/>
          <w:szCs w:val="22"/>
          <w:u w:val="single"/>
          <w:lang w:eastAsia="ko"/>
        </w:rPr>
        <w:t>아님</w:t>
      </w:r>
      <w:r w:rsidRPr="00B7394A">
        <w:rPr>
          <w:rFonts w:ascii="Arial" w:eastAsia="Batang" w:hAnsi="Arial" w:cs="Arial"/>
          <w:b/>
          <w:bCs/>
          <w:i/>
          <w:iCs/>
          <w:color w:val="000000"/>
          <w:sz w:val="22"/>
          <w:szCs w:val="22"/>
          <w:u w:val="single"/>
          <w:lang w:eastAsia="ko"/>
        </w:rPr>
        <w:t>)</w:t>
      </w:r>
      <w:r w:rsidRPr="00B7394A">
        <w:rPr>
          <w:rFonts w:ascii="Arial" w:eastAsia="Batang" w:hAnsi="Arial" w:cs="Arial"/>
          <w:i/>
          <w:iCs/>
          <w:color w:val="000000"/>
          <w:sz w:val="22"/>
          <w:szCs w:val="22"/>
          <w:lang w:eastAsia="ko"/>
        </w:rPr>
        <w:t xml:space="preserve">: (1) </w:t>
      </w:r>
      <w:r w:rsidRPr="00B7394A">
        <w:rPr>
          <w:rFonts w:ascii="Arial" w:eastAsia="Batang" w:hAnsi="Arial" w:cs="Arial"/>
          <w:i/>
          <w:iCs/>
          <w:color w:val="000000"/>
          <w:sz w:val="22"/>
          <w:szCs w:val="22"/>
          <w:lang w:eastAsia="ko"/>
        </w:rPr>
        <w:t>피청원인이</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다음</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범죄를</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저질렀을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때</w:t>
      </w:r>
      <w:r w:rsidRPr="00B7394A">
        <w:rPr>
          <w:rFonts w:ascii="Arial" w:eastAsia="Batang" w:hAnsi="Arial" w:cs="Arial"/>
          <w:i/>
          <w:iCs/>
          <w:color w:val="000000"/>
          <w:sz w:val="22"/>
          <w:szCs w:val="22"/>
          <w:lang w:eastAsia="ko"/>
        </w:rPr>
        <w:t xml:space="preserve"> 13</w:t>
      </w:r>
      <w:r w:rsidRPr="00B7394A">
        <w:rPr>
          <w:rFonts w:ascii="Arial" w:eastAsia="Batang" w:hAnsi="Arial" w:cs="Arial"/>
          <w:i/>
          <w:iCs/>
          <w:color w:val="000000"/>
          <w:sz w:val="22"/>
          <w:szCs w:val="22"/>
          <w:lang w:eastAsia="ko"/>
        </w:rPr>
        <w:t>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이상이었습니다</w:t>
      </w:r>
      <w:r w:rsidRPr="00B7394A">
        <w:rPr>
          <w:rFonts w:ascii="Arial" w:eastAsia="Batang" w:hAnsi="Arial" w:cs="Arial"/>
          <w:i/>
          <w:iCs/>
          <w:color w:val="000000"/>
          <w:sz w:val="22"/>
          <w:szCs w:val="22"/>
          <w:lang w:eastAsia="ko"/>
        </w:rPr>
        <w:t>. RCW 66.44</w:t>
      </w:r>
      <w:r w:rsidRPr="00B7394A">
        <w:rPr>
          <w:rFonts w:ascii="Arial" w:eastAsia="Batang" w:hAnsi="Arial" w:cs="Arial"/>
          <w:i/>
          <w:iCs/>
          <w:color w:val="000000"/>
          <w:sz w:val="22"/>
          <w:szCs w:val="22"/>
          <w:lang w:eastAsia="ko"/>
        </w:rPr>
        <w:t>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알코올</w:t>
      </w:r>
      <w:r w:rsidRPr="00B7394A">
        <w:rPr>
          <w:rFonts w:ascii="Arial" w:eastAsia="Batang" w:hAnsi="Arial" w:cs="Arial"/>
          <w:i/>
          <w:iCs/>
          <w:color w:val="000000"/>
          <w:sz w:val="22"/>
          <w:szCs w:val="22"/>
          <w:lang w:eastAsia="ko"/>
        </w:rPr>
        <w:t>, RCW 69.50</w:t>
      </w:r>
      <w:r w:rsidRPr="00B7394A">
        <w:rPr>
          <w:rFonts w:ascii="Arial" w:eastAsia="Batang" w:hAnsi="Arial" w:cs="Arial"/>
          <w:i/>
          <w:iCs/>
          <w:color w:val="000000"/>
          <w:sz w:val="22"/>
          <w:szCs w:val="22"/>
          <w:lang w:eastAsia="ko"/>
        </w:rPr>
        <w:t>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따른</w:t>
      </w:r>
      <w:r w:rsidRPr="00B7394A">
        <w:rPr>
          <w:rFonts w:ascii="Arial" w:eastAsia="Batang" w:hAnsi="Arial" w:cs="Arial"/>
          <w:i/>
          <w:iCs/>
          <w:color w:val="000000"/>
          <w:sz w:val="22"/>
          <w:szCs w:val="22"/>
          <w:lang w:eastAsia="ko"/>
        </w:rPr>
        <w:t xml:space="preserve"> VUCSA, RCW 69.41</w:t>
      </w:r>
      <w:r w:rsidRPr="00B7394A">
        <w:rPr>
          <w:rFonts w:ascii="Arial" w:eastAsia="Batang" w:hAnsi="Arial" w:cs="Arial"/>
          <w:i/>
          <w:iCs/>
          <w:color w:val="000000"/>
          <w:sz w:val="22"/>
          <w:szCs w:val="22"/>
          <w:lang w:eastAsia="ko"/>
        </w:rPr>
        <w:t>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처방</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약물</w:t>
      </w:r>
      <w:r w:rsidRPr="00B7394A">
        <w:rPr>
          <w:rFonts w:ascii="Arial" w:eastAsia="Batang" w:hAnsi="Arial" w:cs="Arial"/>
          <w:i/>
          <w:iCs/>
          <w:color w:val="000000"/>
          <w:sz w:val="22"/>
          <w:szCs w:val="22"/>
          <w:lang w:eastAsia="ko"/>
        </w:rPr>
        <w:t>, RCW 69.52</w:t>
      </w:r>
      <w:r w:rsidRPr="00B7394A">
        <w:rPr>
          <w:rFonts w:ascii="Arial" w:eastAsia="Batang" w:hAnsi="Arial" w:cs="Arial"/>
          <w:i/>
          <w:iCs/>
          <w:color w:val="000000"/>
          <w:sz w:val="22"/>
          <w:szCs w:val="22"/>
          <w:lang w:eastAsia="ko"/>
        </w:rPr>
        <w:t>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위조</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약물</w:t>
      </w:r>
      <w:r w:rsidRPr="00B7394A">
        <w:rPr>
          <w:rFonts w:ascii="Arial" w:eastAsia="Batang" w:hAnsi="Arial" w:cs="Arial"/>
          <w:i/>
          <w:iCs/>
          <w:color w:val="000000"/>
          <w:sz w:val="22"/>
          <w:szCs w:val="22"/>
          <w:lang w:eastAsia="ko"/>
        </w:rPr>
        <w:t xml:space="preserve">, UPFA &lt; 18 RCW 9.41.040(2)(a)(v) </w:t>
      </w:r>
      <w:r w:rsidRPr="00B7394A">
        <w:rPr>
          <w:rFonts w:ascii="Arial" w:eastAsia="Batang" w:hAnsi="Arial" w:cs="Arial"/>
          <w:i/>
          <w:iCs/>
          <w:color w:val="000000"/>
          <w:sz w:val="22"/>
          <w:szCs w:val="22"/>
          <w:lang w:eastAsia="ko"/>
        </w:rPr>
        <w:t>및</w:t>
      </w:r>
      <w:r w:rsidRPr="00B7394A">
        <w:rPr>
          <w:rFonts w:ascii="Arial" w:eastAsia="Batang" w:hAnsi="Arial" w:cs="Arial"/>
          <w:i/>
          <w:iCs/>
          <w:color w:val="000000"/>
          <w:sz w:val="22"/>
          <w:szCs w:val="22"/>
          <w:lang w:eastAsia="ko"/>
        </w:rPr>
        <w:t>/</w:t>
      </w:r>
      <w:r w:rsidRPr="00B7394A">
        <w:rPr>
          <w:rFonts w:ascii="Arial" w:eastAsia="Batang" w:hAnsi="Arial" w:cs="Arial"/>
          <w:i/>
          <w:iCs/>
          <w:color w:val="000000"/>
          <w:sz w:val="22"/>
          <w:szCs w:val="22"/>
          <w:lang w:eastAsia="ko"/>
        </w:rPr>
        <w:t>또는</w:t>
      </w:r>
      <w:r w:rsidRPr="00B7394A">
        <w:rPr>
          <w:rFonts w:ascii="Arial" w:eastAsia="Batang" w:hAnsi="Arial" w:cs="Arial"/>
          <w:i/>
          <w:iCs/>
          <w:color w:val="000000"/>
          <w:sz w:val="22"/>
          <w:szCs w:val="22"/>
          <w:lang w:eastAsia="ko"/>
        </w:rPr>
        <w:t xml:space="preserve"> RCW 13.40.196</w:t>
      </w:r>
      <w:r w:rsidRPr="00B7394A">
        <w:rPr>
          <w:rFonts w:ascii="Arial" w:eastAsia="Batang" w:hAnsi="Arial" w:cs="Arial"/>
          <w:i/>
          <w:iCs/>
          <w:color w:val="000000"/>
          <w:sz w:val="22"/>
          <w:szCs w:val="22"/>
          <w:lang w:eastAsia="ko"/>
        </w:rPr>
        <w:t>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화기</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무장</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상태의</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범죄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행위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및</w:t>
      </w:r>
      <w:r w:rsidRPr="00B7394A">
        <w:rPr>
          <w:rFonts w:ascii="Arial" w:eastAsia="Batang" w:hAnsi="Arial" w:cs="Arial"/>
          <w:i/>
          <w:iCs/>
          <w:color w:val="000000"/>
          <w:sz w:val="22"/>
          <w:szCs w:val="22"/>
          <w:lang w:eastAsia="ko"/>
        </w:rPr>
        <w:t xml:space="preserve">(2) </w:t>
      </w:r>
      <w:r w:rsidRPr="00B7394A">
        <w:rPr>
          <w:rFonts w:ascii="Arial" w:eastAsia="Batang" w:hAnsi="Arial" w:cs="Arial"/>
          <w:i/>
          <w:iCs/>
          <w:color w:val="000000"/>
          <w:sz w:val="22"/>
          <w:szCs w:val="22"/>
          <w:lang w:eastAsia="ko"/>
        </w:rPr>
        <w:t>피청원인이</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이전에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동일한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범죄를</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저질렀습니다</w:t>
      </w:r>
      <w:r w:rsidRPr="00B7394A">
        <w:rPr>
          <w:rFonts w:ascii="Arial" w:eastAsia="Batang" w:hAnsi="Arial" w:cs="Arial"/>
          <w:i/>
          <w:iCs/>
          <w:color w:val="000000"/>
          <w:sz w:val="22"/>
          <w:szCs w:val="22"/>
          <w:lang w:eastAsia="ko"/>
        </w:rPr>
        <w:t xml:space="preserve">. RCW 13.40.265 </w:t>
      </w:r>
      <w:r w:rsidRPr="00B7394A">
        <w:rPr>
          <w:rFonts w:ascii="Arial" w:eastAsia="Batang" w:hAnsi="Arial" w:cs="Arial"/>
          <w:i/>
          <w:iCs/>
          <w:color w:val="000000"/>
          <w:sz w:val="22"/>
          <w:szCs w:val="22"/>
          <w:lang w:eastAsia="ko"/>
        </w:rPr>
        <w:t>참조</w:t>
      </w:r>
      <w:r w:rsidRPr="00B7394A">
        <w:rPr>
          <w:rFonts w:ascii="Arial" w:eastAsia="Batang" w:hAnsi="Arial" w:cs="Arial"/>
          <w:i/>
          <w:iCs/>
          <w:color w:val="000000"/>
          <w:sz w:val="22"/>
          <w:szCs w:val="22"/>
          <w:lang w:eastAsia="ko"/>
        </w:rPr>
        <w:t>.</w:t>
      </w:r>
    </w:p>
    <w:p w14:paraId="0094051B" w14:textId="77777777" w:rsidR="00D5464D" w:rsidRPr="00B7394A" w:rsidRDefault="002C2ECC" w:rsidP="0085046F">
      <w:pPr>
        <w:tabs>
          <w:tab w:val="left" w:pos="1890"/>
        </w:tabs>
        <w:spacing w:before="120"/>
        <w:ind w:left="1890" w:right="720" w:hanging="450"/>
        <w:rPr>
          <w:rFonts w:ascii="Arial" w:eastAsia="Batang" w:hAnsi="Arial" w:cs="Arial"/>
          <w:color w:val="000000"/>
          <w:sz w:val="22"/>
          <w:szCs w:val="22"/>
          <w:lang w:eastAsia="ko-KR"/>
        </w:rPr>
      </w:pPr>
      <w:r w:rsidRPr="00B7394A">
        <w:rPr>
          <w:rFonts w:ascii="Arial" w:eastAsia="Batang" w:hAnsi="Arial" w:cs="Arial"/>
          <w:noProof/>
          <w:sz w:val="22"/>
          <w:szCs w:val="22"/>
        </w:rPr>
        <w:t>[  ]</w:t>
      </w:r>
      <w:r w:rsidRPr="00B7394A">
        <w:rPr>
          <w:rFonts w:ascii="Arial" w:eastAsia="Batang" w:hAnsi="Arial" w:cs="Arial"/>
          <w:color w:val="000000"/>
          <w:sz w:val="22"/>
          <w:szCs w:val="22"/>
        </w:rPr>
        <w:tab/>
      </w:r>
      <w:r w:rsidRPr="00B7394A">
        <w:rPr>
          <w:rFonts w:ascii="Arial" w:eastAsia="Batang" w:hAnsi="Arial" w:cs="Arial"/>
          <w:b/>
          <w:bCs/>
          <w:color w:val="000000"/>
          <w:sz w:val="22"/>
          <w:szCs w:val="22"/>
          <w:u w:val="single"/>
        </w:rPr>
        <w:t>UPFA or Armed During Offense In Which Vehicle Used (with priors):</w:t>
      </w:r>
      <w:r w:rsidRPr="00B7394A">
        <w:rPr>
          <w:rFonts w:ascii="Arial" w:eastAsia="Batang" w:hAnsi="Arial" w:cs="Arial"/>
          <w:color w:val="000000"/>
          <w:sz w:val="22"/>
          <w:szCs w:val="22"/>
        </w:rPr>
        <w:t xml:space="preserve"> (1) Respondent committed the following offense: UPFA 1 or 2 under RCW 9.41.040; and/or an offense while armed with a firearm RCW 13.40.196 during which the court found a motor vehicle served </w:t>
      </w:r>
      <w:r w:rsidRPr="00B7394A">
        <w:rPr>
          <w:rFonts w:ascii="Arial" w:eastAsia="Batang" w:hAnsi="Arial" w:cs="Arial"/>
          <w:color w:val="000000"/>
          <w:sz w:val="22"/>
          <w:szCs w:val="22"/>
        </w:rPr>
        <w:lastRenderedPageBreak/>
        <w:t xml:space="preserve">an integral function during the offense; AND (2) Respondent previously committed 1 or more of the following offenses: Alcohol under RCW 66.44; VUCSA under RCW 69.50; Legend drug under RCW 69.41; Imitation drugs under RCW 69.52; UPFA under RCW 9.41.040; and/or an offense while Armed with a Firearm under RCW 13.40.196. </w:t>
      </w:r>
      <w:r w:rsidRPr="00B7394A">
        <w:rPr>
          <w:rFonts w:ascii="Arial" w:eastAsia="Batang" w:hAnsi="Arial" w:cs="Arial"/>
          <w:color w:val="000000"/>
          <w:sz w:val="22"/>
          <w:szCs w:val="22"/>
          <w:lang w:eastAsia="ko-KR"/>
        </w:rPr>
        <w:t>See, RCW 9.41.040(5).</w:t>
      </w:r>
    </w:p>
    <w:p w14:paraId="4994886B" w14:textId="77777777" w:rsidR="00220FE1" w:rsidRPr="00B7394A" w:rsidRDefault="00A55665" w:rsidP="00A70CB7">
      <w:pPr>
        <w:tabs>
          <w:tab w:val="left" w:pos="1890"/>
        </w:tabs>
        <w:ind w:left="1890" w:right="720" w:hanging="450"/>
        <w:rPr>
          <w:rFonts w:ascii="Arial" w:eastAsia="Batang" w:hAnsi="Arial" w:cs="Arial"/>
          <w:b/>
          <w:bCs/>
          <w:i/>
          <w:iCs/>
          <w:color w:val="000000"/>
          <w:sz w:val="22"/>
          <w:szCs w:val="22"/>
        </w:rPr>
      </w:pPr>
      <w:r w:rsidRPr="00B7394A">
        <w:rPr>
          <w:rFonts w:ascii="Arial" w:eastAsia="Batang" w:hAnsi="Arial" w:cs="Arial"/>
          <w:i/>
          <w:iCs/>
          <w:noProof/>
          <w:sz w:val="22"/>
          <w:szCs w:val="22"/>
          <w:lang w:eastAsia="ko-KR"/>
        </w:rPr>
        <w:tab/>
      </w:r>
      <w:r w:rsidRPr="00B7394A">
        <w:rPr>
          <w:rFonts w:ascii="Arial" w:eastAsia="Batang" w:hAnsi="Arial" w:cs="Arial"/>
          <w:b/>
          <w:bCs/>
          <w:i/>
          <w:iCs/>
          <w:color w:val="000000"/>
          <w:sz w:val="22"/>
          <w:szCs w:val="22"/>
          <w:u w:val="single"/>
          <w:lang w:eastAsia="ko"/>
        </w:rPr>
        <w:t xml:space="preserve">UPFA </w:t>
      </w:r>
      <w:r w:rsidRPr="00B7394A">
        <w:rPr>
          <w:rFonts w:ascii="Arial" w:eastAsia="Batang" w:hAnsi="Arial" w:cs="Arial"/>
          <w:b/>
          <w:bCs/>
          <w:i/>
          <w:iCs/>
          <w:color w:val="000000"/>
          <w:sz w:val="22"/>
          <w:szCs w:val="22"/>
          <w:u w:val="single"/>
          <w:lang w:eastAsia="ko"/>
        </w:rPr>
        <w:t>또는</w:t>
      </w:r>
      <w:r w:rsidRPr="00B7394A">
        <w:rPr>
          <w:rFonts w:ascii="Arial" w:eastAsia="Batang" w:hAnsi="Arial" w:cs="Arial"/>
          <w:b/>
          <w:bCs/>
          <w:i/>
          <w:iCs/>
          <w:color w:val="000000"/>
          <w:sz w:val="22"/>
          <w:szCs w:val="22"/>
          <w:u w:val="single"/>
          <w:lang w:eastAsia="ko"/>
        </w:rPr>
        <w:t xml:space="preserve"> </w:t>
      </w:r>
      <w:r w:rsidRPr="00B7394A">
        <w:rPr>
          <w:rFonts w:ascii="Arial" w:eastAsia="Batang" w:hAnsi="Arial" w:cs="Arial"/>
          <w:b/>
          <w:bCs/>
          <w:i/>
          <w:iCs/>
          <w:color w:val="000000"/>
          <w:sz w:val="22"/>
          <w:szCs w:val="22"/>
          <w:u w:val="single"/>
          <w:lang w:eastAsia="ko"/>
        </w:rPr>
        <w:t>차량을</w:t>
      </w:r>
      <w:r w:rsidRPr="00B7394A">
        <w:rPr>
          <w:rFonts w:ascii="Arial" w:eastAsia="Batang" w:hAnsi="Arial" w:cs="Arial"/>
          <w:b/>
          <w:bCs/>
          <w:i/>
          <w:iCs/>
          <w:color w:val="000000"/>
          <w:sz w:val="22"/>
          <w:szCs w:val="22"/>
          <w:u w:val="single"/>
          <w:lang w:eastAsia="ko"/>
        </w:rPr>
        <w:t xml:space="preserve"> </w:t>
      </w:r>
      <w:r w:rsidRPr="00B7394A">
        <w:rPr>
          <w:rFonts w:ascii="Arial" w:eastAsia="Batang" w:hAnsi="Arial" w:cs="Arial"/>
          <w:b/>
          <w:bCs/>
          <w:i/>
          <w:iCs/>
          <w:color w:val="000000"/>
          <w:sz w:val="22"/>
          <w:szCs w:val="22"/>
          <w:u w:val="single"/>
          <w:lang w:eastAsia="ko"/>
        </w:rPr>
        <w:t>이용한</w:t>
      </w:r>
      <w:r w:rsidRPr="00B7394A">
        <w:rPr>
          <w:rFonts w:ascii="Arial" w:eastAsia="Batang" w:hAnsi="Arial" w:cs="Arial"/>
          <w:b/>
          <w:bCs/>
          <w:i/>
          <w:iCs/>
          <w:color w:val="000000"/>
          <w:sz w:val="22"/>
          <w:szCs w:val="22"/>
          <w:u w:val="single"/>
          <w:lang w:eastAsia="ko"/>
        </w:rPr>
        <w:t xml:space="preserve"> </w:t>
      </w:r>
      <w:r w:rsidRPr="00B7394A">
        <w:rPr>
          <w:rFonts w:ascii="Arial" w:eastAsia="Batang" w:hAnsi="Arial" w:cs="Arial"/>
          <w:b/>
          <w:bCs/>
          <w:i/>
          <w:iCs/>
          <w:color w:val="000000"/>
          <w:sz w:val="22"/>
          <w:szCs w:val="22"/>
          <w:u w:val="single"/>
          <w:lang w:eastAsia="ko"/>
        </w:rPr>
        <w:t>범죄</w:t>
      </w:r>
      <w:r w:rsidRPr="00B7394A">
        <w:rPr>
          <w:rFonts w:ascii="Arial" w:eastAsia="Batang" w:hAnsi="Arial" w:cs="Arial"/>
          <w:b/>
          <w:bCs/>
          <w:i/>
          <w:iCs/>
          <w:color w:val="000000"/>
          <w:sz w:val="22"/>
          <w:szCs w:val="22"/>
          <w:u w:val="single"/>
          <w:lang w:eastAsia="ko"/>
        </w:rPr>
        <w:t xml:space="preserve"> </w:t>
      </w:r>
      <w:r w:rsidRPr="00B7394A">
        <w:rPr>
          <w:rFonts w:ascii="Arial" w:eastAsia="Batang" w:hAnsi="Arial" w:cs="Arial"/>
          <w:b/>
          <w:bCs/>
          <w:i/>
          <w:iCs/>
          <w:color w:val="000000"/>
          <w:sz w:val="22"/>
          <w:szCs w:val="22"/>
          <w:u w:val="single"/>
          <w:lang w:eastAsia="ko"/>
        </w:rPr>
        <w:t>행위</w:t>
      </w:r>
      <w:r w:rsidRPr="00B7394A">
        <w:rPr>
          <w:rFonts w:ascii="Arial" w:eastAsia="Batang" w:hAnsi="Arial" w:cs="Arial"/>
          <w:b/>
          <w:bCs/>
          <w:i/>
          <w:iCs/>
          <w:color w:val="000000"/>
          <w:sz w:val="22"/>
          <w:szCs w:val="22"/>
          <w:u w:val="single"/>
          <w:lang w:eastAsia="ko"/>
        </w:rPr>
        <w:t xml:space="preserve"> </w:t>
      </w:r>
      <w:r w:rsidRPr="00B7394A">
        <w:rPr>
          <w:rFonts w:ascii="Arial" w:eastAsia="Batang" w:hAnsi="Arial" w:cs="Arial"/>
          <w:b/>
          <w:bCs/>
          <w:i/>
          <w:iCs/>
          <w:color w:val="000000"/>
          <w:sz w:val="22"/>
          <w:szCs w:val="22"/>
          <w:u w:val="single"/>
          <w:lang w:eastAsia="ko"/>
        </w:rPr>
        <w:t>중</w:t>
      </w:r>
      <w:r w:rsidRPr="00B7394A">
        <w:rPr>
          <w:rFonts w:ascii="Arial" w:eastAsia="Batang" w:hAnsi="Arial" w:cs="Arial"/>
          <w:b/>
          <w:bCs/>
          <w:i/>
          <w:iCs/>
          <w:color w:val="000000"/>
          <w:sz w:val="22"/>
          <w:szCs w:val="22"/>
          <w:u w:val="single"/>
          <w:lang w:eastAsia="ko"/>
        </w:rPr>
        <w:t xml:space="preserve"> </w:t>
      </w:r>
      <w:r w:rsidRPr="00B7394A">
        <w:rPr>
          <w:rFonts w:ascii="Arial" w:eastAsia="Batang" w:hAnsi="Arial" w:cs="Arial"/>
          <w:b/>
          <w:bCs/>
          <w:i/>
          <w:iCs/>
          <w:color w:val="000000"/>
          <w:sz w:val="22"/>
          <w:szCs w:val="22"/>
          <w:u w:val="single"/>
          <w:lang w:eastAsia="ko"/>
        </w:rPr>
        <w:t>무장</w:t>
      </w:r>
      <w:r w:rsidRPr="00B7394A">
        <w:rPr>
          <w:rFonts w:ascii="Arial" w:eastAsia="Batang" w:hAnsi="Arial" w:cs="Arial"/>
          <w:b/>
          <w:bCs/>
          <w:i/>
          <w:iCs/>
          <w:color w:val="000000"/>
          <w:sz w:val="22"/>
          <w:szCs w:val="22"/>
          <w:u w:val="single"/>
          <w:lang w:eastAsia="ko"/>
        </w:rPr>
        <w:t>(</w:t>
      </w:r>
      <w:r w:rsidRPr="00B7394A">
        <w:rPr>
          <w:rFonts w:ascii="Arial" w:eastAsia="Batang" w:hAnsi="Arial" w:cs="Arial"/>
          <w:b/>
          <w:bCs/>
          <w:i/>
          <w:iCs/>
          <w:color w:val="000000"/>
          <w:sz w:val="22"/>
          <w:szCs w:val="22"/>
          <w:u w:val="single"/>
          <w:lang w:eastAsia="ko"/>
        </w:rPr>
        <w:t>이전</w:t>
      </w:r>
      <w:r w:rsidRPr="00B7394A">
        <w:rPr>
          <w:rFonts w:ascii="Arial" w:eastAsia="Batang" w:hAnsi="Arial" w:cs="Arial"/>
          <w:b/>
          <w:bCs/>
          <w:i/>
          <w:iCs/>
          <w:color w:val="000000"/>
          <w:sz w:val="22"/>
          <w:szCs w:val="22"/>
          <w:u w:val="single"/>
          <w:lang w:eastAsia="ko"/>
        </w:rPr>
        <w:t xml:space="preserve"> </w:t>
      </w:r>
      <w:r w:rsidRPr="00B7394A">
        <w:rPr>
          <w:rFonts w:ascii="Arial" w:eastAsia="Batang" w:hAnsi="Arial" w:cs="Arial"/>
          <w:b/>
          <w:bCs/>
          <w:i/>
          <w:iCs/>
          <w:color w:val="000000"/>
          <w:sz w:val="22"/>
          <w:szCs w:val="22"/>
          <w:u w:val="single"/>
          <w:lang w:eastAsia="ko"/>
        </w:rPr>
        <w:t>범죄</w:t>
      </w:r>
      <w:r w:rsidRPr="00B7394A">
        <w:rPr>
          <w:rFonts w:ascii="Arial" w:eastAsia="Batang" w:hAnsi="Arial" w:cs="Arial"/>
          <w:b/>
          <w:bCs/>
          <w:i/>
          <w:iCs/>
          <w:color w:val="000000"/>
          <w:sz w:val="22"/>
          <w:szCs w:val="22"/>
          <w:u w:val="single"/>
          <w:lang w:eastAsia="ko"/>
        </w:rPr>
        <w:t>):</w:t>
      </w:r>
      <w:r w:rsidRPr="00B7394A">
        <w:rPr>
          <w:rFonts w:ascii="Arial" w:eastAsia="Batang" w:hAnsi="Arial" w:cs="Arial"/>
          <w:i/>
          <w:iCs/>
          <w:color w:val="000000"/>
          <w:sz w:val="22"/>
          <w:szCs w:val="22"/>
          <w:lang w:eastAsia="ko"/>
        </w:rPr>
        <w:t xml:space="preserve"> (1) </w:t>
      </w:r>
      <w:r w:rsidRPr="00B7394A">
        <w:rPr>
          <w:rFonts w:ascii="Arial" w:eastAsia="Batang" w:hAnsi="Arial" w:cs="Arial"/>
          <w:i/>
          <w:iCs/>
          <w:color w:val="000000"/>
          <w:sz w:val="22"/>
          <w:szCs w:val="22"/>
          <w:lang w:eastAsia="ko"/>
        </w:rPr>
        <w:t>피청원인이</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다음</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범죄를</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저질렀습니다</w:t>
      </w:r>
      <w:r w:rsidRPr="00B7394A">
        <w:rPr>
          <w:rFonts w:ascii="Arial" w:eastAsia="Batang" w:hAnsi="Arial" w:cs="Arial"/>
          <w:i/>
          <w:iCs/>
          <w:color w:val="000000"/>
          <w:sz w:val="22"/>
          <w:szCs w:val="22"/>
          <w:lang w:eastAsia="ko"/>
        </w:rPr>
        <w:t>. RCW 9.41.040</w:t>
      </w:r>
      <w:r w:rsidRPr="00B7394A">
        <w:rPr>
          <w:rFonts w:ascii="Arial" w:eastAsia="Batang" w:hAnsi="Arial" w:cs="Arial"/>
          <w:i/>
          <w:iCs/>
          <w:color w:val="000000"/>
          <w:sz w:val="22"/>
          <w:szCs w:val="22"/>
          <w:lang w:eastAsia="ko"/>
        </w:rPr>
        <w:t>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따른</w:t>
      </w:r>
      <w:r w:rsidRPr="00B7394A">
        <w:rPr>
          <w:rFonts w:ascii="Arial" w:eastAsia="Batang" w:hAnsi="Arial" w:cs="Arial"/>
          <w:i/>
          <w:iCs/>
          <w:color w:val="000000"/>
          <w:sz w:val="22"/>
          <w:szCs w:val="22"/>
          <w:lang w:eastAsia="ko"/>
        </w:rPr>
        <w:t xml:space="preserve"> UPFA 1 </w:t>
      </w:r>
      <w:r w:rsidRPr="00B7394A">
        <w:rPr>
          <w:rFonts w:ascii="Arial" w:eastAsia="Batang" w:hAnsi="Arial" w:cs="Arial"/>
          <w:i/>
          <w:iCs/>
          <w:color w:val="000000"/>
          <w:sz w:val="22"/>
          <w:szCs w:val="22"/>
          <w:lang w:eastAsia="ko"/>
        </w:rPr>
        <w:t>또는</w:t>
      </w:r>
      <w:r w:rsidRPr="00B7394A">
        <w:rPr>
          <w:rFonts w:ascii="Arial" w:eastAsia="Batang" w:hAnsi="Arial" w:cs="Arial"/>
          <w:i/>
          <w:iCs/>
          <w:color w:val="000000"/>
          <w:sz w:val="22"/>
          <w:szCs w:val="22"/>
          <w:lang w:eastAsia="ko"/>
        </w:rPr>
        <w:t xml:space="preserve"> 2 </w:t>
      </w:r>
      <w:r w:rsidRPr="00B7394A">
        <w:rPr>
          <w:rFonts w:ascii="Arial" w:eastAsia="Batang" w:hAnsi="Arial" w:cs="Arial"/>
          <w:i/>
          <w:iCs/>
          <w:color w:val="000000"/>
          <w:sz w:val="22"/>
          <w:szCs w:val="22"/>
          <w:lang w:eastAsia="ko"/>
        </w:rPr>
        <w:t>및</w:t>
      </w:r>
      <w:r w:rsidRPr="00B7394A">
        <w:rPr>
          <w:rFonts w:ascii="Arial" w:eastAsia="Batang" w:hAnsi="Arial" w:cs="Arial"/>
          <w:i/>
          <w:iCs/>
          <w:color w:val="000000"/>
          <w:sz w:val="22"/>
          <w:szCs w:val="22"/>
          <w:lang w:eastAsia="ko"/>
        </w:rPr>
        <w:t>/</w:t>
      </w:r>
      <w:r w:rsidRPr="00B7394A">
        <w:rPr>
          <w:rFonts w:ascii="Arial" w:eastAsia="Batang" w:hAnsi="Arial" w:cs="Arial"/>
          <w:i/>
          <w:iCs/>
          <w:color w:val="000000"/>
          <w:sz w:val="22"/>
          <w:szCs w:val="22"/>
          <w:lang w:eastAsia="ko"/>
        </w:rPr>
        <w:t>또는</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화기</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무장</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범죄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행위</w:t>
      </w:r>
      <w:r w:rsidRPr="00B7394A">
        <w:rPr>
          <w:rFonts w:ascii="Arial" w:eastAsia="Batang" w:hAnsi="Arial" w:cs="Arial"/>
          <w:i/>
          <w:iCs/>
          <w:color w:val="000000"/>
          <w:sz w:val="22"/>
          <w:szCs w:val="22"/>
          <w:lang w:eastAsia="ko"/>
        </w:rPr>
        <w:t xml:space="preserve"> RCW 13.40.196 </w:t>
      </w:r>
      <w:r w:rsidRPr="00B7394A">
        <w:rPr>
          <w:rFonts w:ascii="Arial" w:eastAsia="Batang" w:hAnsi="Arial" w:cs="Arial"/>
          <w:i/>
          <w:iCs/>
          <w:color w:val="000000"/>
          <w:sz w:val="22"/>
          <w:szCs w:val="22"/>
          <w:lang w:eastAsia="ko"/>
        </w:rPr>
        <w:t>법원에서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차량이</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범죄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행위에서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중요한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기능을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것으로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판단함</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및</w:t>
      </w:r>
      <w:r w:rsidRPr="00B7394A">
        <w:rPr>
          <w:rFonts w:ascii="Arial" w:eastAsia="Batang" w:hAnsi="Arial" w:cs="Arial"/>
          <w:i/>
          <w:iCs/>
          <w:color w:val="000000"/>
          <w:sz w:val="22"/>
          <w:szCs w:val="22"/>
          <w:lang w:eastAsia="ko"/>
        </w:rPr>
        <w:t xml:space="preserve">(2) </w:t>
      </w:r>
      <w:r w:rsidRPr="00B7394A">
        <w:rPr>
          <w:rFonts w:ascii="Arial" w:eastAsia="Batang" w:hAnsi="Arial" w:cs="Arial"/>
          <w:i/>
          <w:iCs/>
          <w:color w:val="000000"/>
          <w:sz w:val="22"/>
          <w:szCs w:val="22"/>
          <w:lang w:eastAsia="ko"/>
        </w:rPr>
        <w:t>피청원인이</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이전에</w:t>
      </w:r>
      <w:r w:rsidRPr="00B7394A">
        <w:rPr>
          <w:rFonts w:ascii="Arial" w:eastAsia="Batang" w:hAnsi="Arial" w:cs="Arial"/>
          <w:i/>
          <w:iCs/>
          <w:color w:val="000000"/>
          <w:sz w:val="22"/>
          <w:szCs w:val="22"/>
          <w:lang w:eastAsia="ko"/>
        </w:rPr>
        <w:t xml:space="preserve"> 1</w:t>
      </w:r>
      <w:r w:rsidRPr="00B7394A">
        <w:rPr>
          <w:rFonts w:ascii="Arial" w:eastAsia="Batang" w:hAnsi="Arial" w:cs="Arial"/>
          <w:i/>
          <w:iCs/>
          <w:color w:val="000000"/>
          <w:sz w:val="22"/>
          <w:szCs w:val="22"/>
          <w:lang w:eastAsia="ko"/>
        </w:rPr>
        <w:t>건</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이상의</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다음</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범죄를</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저질렀음</w:t>
      </w:r>
      <w:r w:rsidRPr="00B7394A">
        <w:rPr>
          <w:rFonts w:ascii="Arial" w:eastAsia="Batang" w:hAnsi="Arial" w:cs="Arial"/>
          <w:i/>
          <w:iCs/>
          <w:color w:val="000000"/>
          <w:sz w:val="22"/>
          <w:szCs w:val="22"/>
          <w:lang w:eastAsia="ko"/>
        </w:rPr>
        <w:t>: RCW 66.44</w:t>
      </w:r>
      <w:r w:rsidRPr="00B7394A">
        <w:rPr>
          <w:rFonts w:ascii="Arial" w:eastAsia="Batang" w:hAnsi="Arial" w:cs="Arial"/>
          <w:i/>
          <w:iCs/>
          <w:color w:val="000000"/>
          <w:sz w:val="22"/>
          <w:szCs w:val="22"/>
          <w:lang w:eastAsia="ko"/>
        </w:rPr>
        <w:t>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알코올</w:t>
      </w:r>
      <w:r w:rsidRPr="00B7394A">
        <w:rPr>
          <w:rFonts w:ascii="Arial" w:eastAsia="Batang" w:hAnsi="Arial" w:cs="Arial"/>
          <w:i/>
          <w:iCs/>
          <w:color w:val="000000"/>
          <w:sz w:val="22"/>
          <w:szCs w:val="22"/>
          <w:lang w:eastAsia="ko"/>
        </w:rPr>
        <w:t>, RCW 69.50</w:t>
      </w:r>
      <w:r w:rsidRPr="00B7394A">
        <w:rPr>
          <w:rFonts w:ascii="Arial" w:eastAsia="Batang" w:hAnsi="Arial" w:cs="Arial"/>
          <w:i/>
          <w:iCs/>
          <w:color w:val="000000"/>
          <w:sz w:val="22"/>
          <w:szCs w:val="22"/>
          <w:lang w:eastAsia="ko"/>
        </w:rPr>
        <w:t>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따른</w:t>
      </w:r>
      <w:r w:rsidRPr="00B7394A">
        <w:rPr>
          <w:rFonts w:ascii="Arial" w:eastAsia="Batang" w:hAnsi="Arial" w:cs="Arial"/>
          <w:i/>
          <w:iCs/>
          <w:color w:val="000000"/>
          <w:sz w:val="22"/>
          <w:szCs w:val="22"/>
          <w:lang w:eastAsia="ko"/>
        </w:rPr>
        <w:t xml:space="preserve"> VUCSA, RCW 69.41</w:t>
      </w:r>
      <w:r w:rsidRPr="00B7394A">
        <w:rPr>
          <w:rFonts w:ascii="Arial" w:eastAsia="Batang" w:hAnsi="Arial" w:cs="Arial"/>
          <w:i/>
          <w:iCs/>
          <w:color w:val="000000"/>
          <w:sz w:val="22"/>
          <w:szCs w:val="22"/>
          <w:lang w:eastAsia="ko"/>
        </w:rPr>
        <w:t>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처방</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약물</w:t>
      </w:r>
      <w:r w:rsidRPr="00B7394A">
        <w:rPr>
          <w:rFonts w:ascii="Arial" w:eastAsia="Batang" w:hAnsi="Arial" w:cs="Arial"/>
          <w:i/>
          <w:iCs/>
          <w:color w:val="000000"/>
          <w:sz w:val="22"/>
          <w:szCs w:val="22"/>
          <w:lang w:eastAsia="ko"/>
        </w:rPr>
        <w:t>, RCW 69.52</w:t>
      </w:r>
      <w:r w:rsidRPr="00B7394A">
        <w:rPr>
          <w:rFonts w:ascii="Arial" w:eastAsia="Batang" w:hAnsi="Arial" w:cs="Arial"/>
          <w:i/>
          <w:iCs/>
          <w:color w:val="000000"/>
          <w:sz w:val="22"/>
          <w:szCs w:val="22"/>
          <w:lang w:eastAsia="ko"/>
        </w:rPr>
        <w:t>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위조</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약물</w:t>
      </w:r>
      <w:r w:rsidRPr="00B7394A">
        <w:rPr>
          <w:rFonts w:ascii="Arial" w:eastAsia="Batang" w:hAnsi="Arial" w:cs="Arial"/>
          <w:i/>
          <w:iCs/>
          <w:color w:val="000000"/>
          <w:sz w:val="22"/>
          <w:szCs w:val="22"/>
          <w:lang w:eastAsia="ko"/>
        </w:rPr>
        <w:t>, RCW 9.41.040</w:t>
      </w:r>
      <w:r w:rsidRPr="00B7394A">
        <w:rPr>
          <w:rFonts w:ascii="Arial" w:eastAsia="Batang" w:hAnsi="Arial" w:cs="Arial"/>
          <w:i/>
          <w:iCs/>
          <w:color w:val="000000"/>
          <w:sz w:val="22"/>
          <w:szCs w:val="22"/>
          <w:lang w:eastAsia="ko"/>
        </w:rPr>
        <w:t>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따른</w:t>
      </w:r>
      <w:r w:rsidRPr="00B7394A">
        <w:rPr>
          <w:rFonts w:ascii="Arial" w:eastAsia="Batang" w:hAnsi="Arial" w:cs="Arial"/>
          <w:i/>
          <w:iCs/>
          <w:color w:val="000000"/>
          <w:sz w:val="22"/>
          <w:szCs w:val="22"/>
          <w:lang w:eastAsia="ko"/>
        </w:rPr>
        <w:t xml:space="preserve"> UPFA </w:t>
      </w:r>
      <w:r w:rsidRPr="00B7394A">
        <w:rPr>
          <w:rFonts w:ascii="Arial" w:eastAsia="Batang" w:hAnsi="Arial" w:cs="Arial"/>
          <w:i/>
          <w:iCs/>
          <w:color w:val="000000"/>
          <w:sz w:val="22"/>
          <w:szCs w:val="22"/>
          <w:lang w:eastAsia="ko"/>
        </w:rPr>
        <w:t>및</w:t>
      </w:r>
      <w:r w:rsidRPr="00B7394A">
        <w:rPr>
          <w:rFonts w:ascii="Arial" w:eastAsia="Batang" w:hAnsi="Arial" w:cs="Arial"/>
          <w:i/>
          <w:iCs/>
          <w:color w:val="000000"/>
          <w:sz w:val="22"/>
          <w:szCs w:val="22"/>
          <w:lang w:eastAsia="ko"/>
        </w:rPr>
        <w:t>/</w:t>
      </w:r>
      <w:r w:rsidRPr="00B7394A">
        <w:rPr>
          <w:rFonts w:ascii="Arial" w:eastAsia="Batang" w:hAnsi="Arial" w:cs="Arial"/>
          <w:i/>
          <w:iCs/>
          <w:color w:val="000000"/>
          <w:sz w:val="22"/>
          <w:szCs w:val="22"/>
          <w:lang w:eastAsia="ko"/>
        </w:rPr>
        <w:t>또는</w:t>
      </w:r>
      <w:r w:rsidRPr="00B7394A">
        <w:rPr>
          <w:rFonts w:ascii="Arial" w:eastAsia="Batang" w:hAnsi="Arial" w:cs="Arial"/>
          <w:i/>
          <w:iCs/>
          <w:color w:val="000000"/>
          <w:sz w:val="22"/>
          <w:szCs w:val="22"/>
          <w:lang w:eastAsia="ko"/>
        </w:rPr>
        <w:t xml:space="preserve"> RCW 13.40.196</w:t>
      </w:r>
      <w:r w:rsidRPr="00B7394A">
        <w:rPr>
          <w:rFonts w:ascii="Arial" w:eastAsia="Batang" w:hAnsi="Arial" w:cs="Arial"/>
          <w:i/>
          <w:iCs/>
          <w:color w:val="000000"/>
          <w:sz w:val="22"/>
          <w:szCs w:val="22"/>
          <w:lang w:eastAsia="ko"/>
        </w:rPr>
        <w:t>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화기</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무장</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상태의</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범죄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행위</w:t>
      </w:r>
      <w:r w:rsidRPr="00B7394A">
        <w:rPr>
          <w:rFonts w:ascii="Arial" w:eastAsia="Batang" w:hAnsi="Arial" w:cs="Arial"/>
          <w:i/>
          <w:iCs/>
          <w:color w:val="000000"/>
          <w:sz w:val="22"/>
          <w:szCs w:val="22"/>
          <w:lang w:eastAsia="ko"/>
        </w:rPr>
        <w:t xml:space="preserve">. RCW 9.41.040(5) </w:t>
      </w:r>
      <w:r w:rsidRPr="00B7394A">
        <w:rPr>
          <w:rFonts w:ascii="Arial" w:eastAsia="Batang" w:hAnsi="Arial" w:cs="Arial"/>
          <w:i/>
          <w:iCs/>
          <w:color w:val="000000"/>
          <w:sz w:val="22"/>
          <w:szCs w:val="22"/>
          <w:lang w:eastAsia="ko"/>
        </w:rPr>
        <w:t>참조</w:t>
      </w:r>
      <w:r w:rsidRPr="00B7394A">
        <w:rPr>
          <w:rFonts w:ascii="Arial" w:eastAsia="Batang" w:hAnsi="Arial" w:cs="Arial"/>
          <w:i/>
          <w:iCs/>
          <w:color w:val="000000"/>
          <w:sz w:val="22"/>
          <w:szCs w:val="22"/>
          <w:lang w:eastAsia="ko"/>
        </w:rPr>
        <w:t>.</w:t>
      </w:r>
    </w:p>
    <w:p w14:paraId="62423FC5" w14:textId="77777777" w:rsidR="00D5464D" w:rsidRPr="00B7394A" w:rsidRDefault="002C2ECC" w:rsidP="0085046F">
      <w:pPr>
        <w:spacing w:before="120"/>
        <w:ind w:left="1890" w:right="720" w:hanging="450"/>
        <w:rPr>
          <w:rFonts w:ascii="Arial" w:eastAsia="Batang" w:hAnsi="Arial" w:cs="Arial"/>
          <w:color w:val="000000"/>
          <w:sz w:val="22"/>
          <w:szCs w:val="22"/>
          <w:lang w:eastAsia="ko-KR"/>
        </w:rPr>
      </w:pPr>
      <w:r w:rsidRPr="00B7394A">
        <w:rPr>
          <w:rFonts w:ascii="Arial" w:eastAsia="Batang" w:hAnsi="Arial" w:cs="Arial"/>
          <w:noProof/>
          <w:sz w:val="22"/>
          <w:szCs w:val="22"/>
        </w:rPr>
        <w:t>[  ]</w:t>
      </w:r>
      <w:r w:rsidRPr="00B7394A">
        <w:rPr>
          <w:rFonts w:ascii="Arial" w:eastAsia="Batang" w:hAnsi="Arial" w:cs="Arial"/>
          <w:color w:val="000000"/>
          <w:sz w:val="22"/>
          <w:szCs w:val="22"/>
        </w:rPr>
        <w:tab/>
      </w:r>
      <w:r w:rsidRPr="00B7394A">
        <w:rPr>
          <w:rFonts w:ascii="Arial" w:eastAsia="Batang" w:hAnsi="Arial" w:cs="Arial"/>
          <w:b/>
          <w:bCs/>
          <w:color w:val="000000"/>
          <w:sz w:val="22"/>
          <w:szCs w:val="22"/>
          <w:u w:val="single"/>
        </w:rPr>
        <w:t>Certain Motor Vehicle Offenses:</w:t>
      </w:r>
      <w:r w:rsidRPr="00B7394A">
        <w:rPr>
          <w:rFonts w:ascii="Arial" w:eastAsia="Batang" w:hAnsi="Arial" w:cs="Arial"/>
          <w:color w:val="000000"/>
          <w:sz w:val="22"/>
          <w:szCs w:val="22"/>
        </w:rPr>
        <w:t xml:space="preserve"> Respondent committed the following offense: DUI; Physical Control; DWLS 1&amp; 2; Vehicular Assault/Homicide; Hit &amp; Run Attended; Reckless Driving; any felony offense where a vehicle was used in a manner that endangered persons or property (except TMVWOP2 where the court finds the respondent is a passenger only in committing the offense); False Statements under RCW 46; Felony Elude; Unattended Child in Running Vehicle (2</w:t>
      </w:r>
      <w:r w:rsidRPr="00B7394A">
        <w:rPr>
          <w:rFonts w:ascii="Arial" w:eastAsia="Batang" w:hAnsi="Arial" w:cs="Arial"/>
          <w:color w:val="000000"/>
          <w:sz w:val="22"/>
          <w:szCs w:val="22"/>
          <w:vertAlign w:val="superscript"/>
        </w:rPr>
        <w:t>nd</w:t>
      </w:r>
      <w:r w:rsidRPr="00B7394A">
        <w:rPr>
          <w:rFonts w:ascii="Arial" w:eastAsia="Batang" w:hAnsi="Arial" w:cs="Arial"/>
          <w:color w:val="000000"/>
          <w:sz w:val="22"/>
          <w:szCs w:val="22"/>
        </w:rPr>
        <w:t xml:space="preserve"> or subsequent conviction); Reckless Endangerment of Road Workers; and/or Theft of Motor Vehicle Fuel. </w:t>
      </w:r>
      <w:r w:rsidRPr="00B7394A">
        <w:rPr>
          <w:rFonts w:ascii="Arial" w:eastAsia="Batang" w:hAnsi="Arial" w:cs="Arial"/>
          <w:color w:val="000000"/>
          <w:sz w:val="22"/>
          <w:szCs w:val="22"/>
          <w:lang w:eastAsia="ko-KR"/>
        </w:rPr>
        <w:t xml:space="preserve">See RCW 46.20.285, 46.61.5055(9), 46.20.342(2), 46.61.524, 46.52.020(6), 46.61.500(2), 46.61.024(3), 46.61.685(2), 46.61.527(5), 46.61.740(2), </w:t>
      </w:r>
      <w:proofErr w:type="gramStart"/>
      <w:r w:rsidRPr="00B7394A">
        <w:rPr>
          <w:rFonts w:ascii="Arial" w:eastAsia="Batang" w:hAnsi="Arial" w:cs="Arial"/>
          <w:color w:val="000000"/>
          <w:sz w:val="22"/>
          <w:szCs w:val="22"/>
          <w:lang w:eastAsia="ko-KR"/>
        </w:rPr>
        <w:t>and,</w:t>
      </w:r>
      <w:proofErr w:type="gramEnd"/>
      <w:r w:rsidRPr="00B7394A">
        <w:rPr>
          <w:rFonts w:ascii="Arial" w:eastAsia="Batang" w:hAnsi="Arial" w:cs="Arial"/>
          <w:color w:val="000000"/>
          <w:sz w:val="22"/>
          <w:szCs w:val="22"/>
          <w:lang w:eastAsia="ko-KR"/>
        </w:rPr>
        <w:t xml:space="preserve"> 46.20.270.</w:t>
      </w:r>
    </w:p>
    <w:p w14:paraId="22955823" w14:textId="77777777" w:rsidR="00220FE1" w:rsidRPr="00B7394A" w:rsidRDefault="00A55665" w:rsidP="00A70CB7">
      <w:pPr>
        <w:ind w:left="1890" w:right="720" w:hanging="450"/>
        <w:rPr>
          <w:rFonts w:ascii="Arial" w:eastAsia="Batang" w:hAnsi="Arial" w:cs="Arial"/>
          <w:b/>
          <w:bCs/>
          <w:i/>
          <w:iCs/>
          <w:color w:val="000000"/>
          <w:sz w:val="22"/>
          <w:szCs w:val="22"/>
        </w:rPr>
      </w:pPr>
      <w:r w:rsidRPr="00B7394A">
        <w:rPr>
          <w:rFonts w:ascii="Arial" w:eastAsia="Batang" w:hAnsi="Arial" w:cs="Arial"/>
          <w:i/>
          <w:iCs/>
          <w:noProof/>
          <w:sz w:val="22"/>
          <w:szCs w:val="22"/>
          <w:lang w:eastAsia="ko-KR"/>
        </w:rPr>
        <w:tab/>
      </w:r>
      <w:r w:rsidRPr="00B7394A">
        <w:rPr>
          <w:rFonts w:ascii="Arial" w:eastAsia="Batang" w:hAnsi="Arial" w:cs="Arial"/>
          <w:b/>
          <w:bCs/>
          <w:i/>
          <w:iCs/>
          <w:color w:val="000000"/>
          <w:sz w:val="22"/>
          <w:szCs w:val="22"/>
          <w:u w:val="single"/>
          <w:lang w:eastAsia="ko"/>
        </w:rPr>
        <w:t>특정</w:t>
      </w:r>
      <w:r w:rsidRPr="00B7394A">
        <w:rPr>
          <w:rFonts w:ascii="Arial" w:eastAsia="Batang" w:hAnsi="Arial" w:cs="Arial"/>
          <w:b/>
          <w:bCs/>
          <w:i/>
          <w:iCs/>
          <w:color w:val="000000"/>
          <w:sz w:val="22"/>
          <w:szCs w:val="22"/>
          <w:u w:val="single"/>
          <w:lang w:eastAsia="ko"/>
        </w:rPr>
        <w:t xml:space="preserve"> </w:t>
      </w:r>
      <w:r w:rsidRPr="00B7394A">
        <w:rPr>
          <w:rFonts w:ascii="Arial" w:eastAsia="Batang" w:hAnsi="Arial" w:cs="Arial"/>
          <w:b/>
          <w:bCs/>
          <w:i/>
          <w:iCs/>
          <w:color w:val="000000"/>
          <w:sz w:val="22"/>
          <w:szCs w:val="22"/>
          <w:u w:val="single"/>
          <w:lang w:eastAsia="ko"/>
        </w:rPr>
        <w:t>차량</w:t>
      </w:r>
      <w:r w:rsidRPr="00B7394A">
        <w:rPr>
          <w:rFonts w:ascii="Arial" w:eastAsia="Batang" w:hAnsi="Arial" w:cs="Arial"/>
          <w:b/>
          <w:bCs/>
          <w:i/>
          <w:iCs/>
          <w:color w:val="000000"/>
          <w:sz w:val="22"/>
          <w:szCs w:val="22"/>
          <w:u w:val="single"/>
          <w:lang w:eastAsia="ko"/>
        </w:rPr>
        <w:t xml:space="preserve"> </w:t>
      </w:r>
      <w:r w:rsidRPr="00B7394A">
        <w:rPr>
          <w:rFonts w:ascii="Arial" w:eastAsia="Batang" w:hAnsi="Arial" w:cs="Arial"/>
          <w:b/>
          <w:bCs/>
          <w:i/>
          <w:iCs/>
          <w:color w:val="000000"/>
          <w:sz w:val="22"/>
          <w:szCs w:val="22"/>
          <w:u w:val="single"/>
          <w:lang w:eastAsia="ko"/>
        </w:rPr>
        <w:t>범죄</w:t>
      </w:r>
      <w:r w:rsidRPr="00B7394A">
        <w:rPr>
          <w:rFonts w:ascii="Arial" w:eastAsia="Batang" w:hAnsi="Arial" w:cs="Arial"/>
          <w:b/>
          <w:bCs/>
          <w:i/>
          <w:iCs/>
          <w:color w:val="000000"/>
          <w:sz w:val="22"/>
          <w:szCs w:val="22"/>
          <w:u w:val="single"/>
          <w:lang w:eastAsia="ko"/>
        </w:rPr>
        <w:t>:</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피청원인이</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다음</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범죄를</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저질렀습니다</w:t>
      </w:r>
      <w:r w:rsidRPr="00B7394A">
        <w:rPr>
          <w:rFonts w:ascii="Arial" w:eastAsia="Batang" w:hAnsi="Arial" w:cs="Arial"/>
          <w:i/>
          <w:iCs/>
          <w:color w:val="000000"/>
          <w:sz w:val="22"/>
          <w:szCs w:val="22"/>
          <w:lang w:eastAsia="ko"/>
        </w:rPr>
        <w:t xml:space="preserve">. DUI, </w:t>
      </w:r>
      <w:r w:rsidRPr="00B7394A">
        <w:rPr>
          <w:rFonts w:ascii="Arial" w:eastAsia="Batang" w:hAnsi="Arial" w:cs="Arial"/>
          <w:i/>
          <w:iCs/>
          <w:color w:val="000000"/>
          <w:sz w:val="22"/>
          <w:szCs w:val="22"/>
          <w:lang w:eastAsia="ko"/>
        </w:rPr>
        <w:t>물리적</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통제</w:t>
      </w:r>
      <w:r w:rsidRPr="00B7394A">
        <w:rPr>
          <w:rFonts w:ascii="Arial" w:eastAsia="Batang" w:hAnsi="Arial" w:cs="Arial"/>
          <w:i/>
          <w:iCs/>
          <w:color w:val="000000"/>
          <w:sz w:val="22"/>
          <w:szCs w:val="22"/>
          <w:lang w:eastAsia="ko"/>
        </w:rPr>
        <w:t xml:space="preserve">, DWLS 1&amp; 2, </w:t>
      </w:r>
      <w:r w:rsidRPr="00B7394A">
        <w:rPr>
          <w:rFonts w:ascii="Arial" w:eastAsia="Batang" w:hAnsi="Arial" w:cs="Arial"/>
          <w:i/>
          <w:iCs/>
          <w:color w:val="000000"/>
          <w:sz w:val="22"/>
          <w:szCs w:val="22"/>
          <w:lang w:eastAsia="ko"/>
        </w:rPr>
        <w:t>차량</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폭행</w:t>
      </w:r>
      <w:r w:rsidRPr="00B7394A">
        <w:rPr>
          <w:rFonts w:ascii="Arial" w:eastAsia="Batang" w:hAnsi="Arial" w:cs="Arial"/>
          <w:i/>
          <w:iCs/>
          <w:color w:val="000000"/>
          <w:sz w:val="22"/>
          <w:szCs w:val="22"/>
          <w:lang w:eastAsia="ko"/>
        </w:rPr>
        <w:t>/</w:t>
      </w:r>
      <w:r w:rsidRPr="00B7394A">
        <w:rPr>
          <w:rFonts w:ascii="Arial" w:eastAsia="Batang" w:hAnsi="Arial" w:cs="Arial"/>
          <w:i/>
          <w:iCs/>
          <w:color w:val="000000"/>
          <w:sz w:val="22"/>
          <w:szCs w:val="22"/>
          <w:lang w:eastAsia="ko"/>
        </w:rPr>
        <w:t>살인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뺑소니</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연루</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난폭운전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사람이나</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재산을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위험하게</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만드는</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방식으로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차량을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이용한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중범죄</w:t>
      </w:r>
      <w:r w:rsidRPr="00B7394A">
        <w:rPr>
          <w:rFonts w:ascii="Arial" w:eastAsia="Batang" w:hAnsi="Arial" w:cs="Arial"/>
          <w:i/>
          <w:iCs/>
          <w:color w:val="000000"/>
          <w:sz w:val="22"/>
          <w:szCs w:val="22"/>
          <w:lang w:eastAsia="ko"/>
        </w:rPr>
        <w:t>(</w:t>
      </w:r>
      <w:r w:rsidRPr="00B7394A">
        <w:rPr>
          <w:rFonts w:ascii="Arial" w:eastAsia="Batang" w:hAnsi="Arial" w:cs="Arial"/>
          <w:i/>
          <w:iCs/>
          <w:color w:val="000000"/>
          <w:sz w:val="22"/>
          <w:szCs w:val="22"/>
          <w:lang w:eastAsia="ko"/>
        </w:rPr>
        <w:t>법원에서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피청원인이</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범죄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행위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당시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승객이었음을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결정한</w:t>
      </w:r>
      <w:r w:rsidRPr="00B7394A">
        <w:rPr>
          <w:rFonts w:ascii="Arial" w:eastAsia="Batang" w:hAnsi="Arial" w:cs="Arial"/>
          <w:i/>
          <w:iCs/>
          <w:color w:val="000000"/>
          <w:sz w:val="22"/>
          <w:szCs w:val="22"/>
          <w:lang w:eastAsia="ko"/>
        </w:rPr>
        <w:t xml:space="preserve"> TMVWOP2</w:t>
      </w:r>
      <w:r w:rsidRPr="00B7394A">
        <w:rPr>
          <w:rFonts w:ascii="Arial" w:eastAsia="Batang" w:hAnsi="Arial" w:cs="Arial"/>
          <w:i/>
          <w:iCs/>
          <w:color w:val="000000"/>
          <w:sz w:val="22"/>
          <w:szCs w:val="22"/>
          <w:lang w:eastAsia="ko"/>
        </w:rPr>
        <w:t>의</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경우</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제외</w:t>
      </w:r>
      <w:r w:rsidRPr="00B7394A">
        <w:rPr>
          <w:rFonts w:ascii="Arial" w:eastAsia="Batang" w:hAnsi="Arial" w:cs="Arial"/>
          <w:i/>
          <w:iCs/>
          <w:color w:val="000000"/>
          <w:sz w:val="22"/>
          <w:szCs w:val="22"/>
          <w:lang w:eastAsia="ko"/>
        </w:rPr>
        <w:t>), RCW 46</w:t>
      </w:r>
      <w:r w:rsidRPr="00B7394A">
        <w:rPr>
          <w:rFonts w:ascii="Arial" w:eastAsia="Batang" w:hAnsi="Arial" w:cs="Arial"/>
          <w:i/>
          <w:iCs/>
          <w:color w:val="000000"/>
          <w:sz w:val="22"/>
          <w:szCs w:val="22"/>
          <w:lang w:eastAsia="ko"/>
        </w:rPr>
        <w:t>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따른</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허위진술</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중죄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회피</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주행</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중</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차량에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아동</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방치</w:t>
      </w:r>
      <w:r w:rsidRPr="00B7394A">
        <w:rPr>
          <w:rFonts w:ascii="Arial" w:eastAsia="Batang" w:hAnsi="Arial" w:cs="Arial"/>
          <w:i/>
          <w:iCs/>
          <w:color w:val="000000"/>
          <w:sz w:val="22"/>
          <w:szCs w:val="22"/>
          <w:lang w:eastAsia="ko"/>
        </w:rPr>
        <w:t>(2</w:t>
      </w:r>
      <w:r w:rsidRPr="00B7394A">
        <w:rPr>
          <w:rFonts w:ascii="Arial" w:eastAsia="Batang" w:hAnsi="Arial" w:cs="Arial"/>
          <w:i/>
          <w:iCs/>
          <w:color w:val="000000"/>
          <w:sz w:val="22"/>
          <w:szCs w:val="22"/>
          <w:lang w:eastAsia="ko"/>
        </w:rPr>
        <w:t>급</w:t>
      </w:r>
      <w:r w:rsidRPr="00B7394A">
        <w:rPr>
          <w:rFonts w:ascii="Arial" w:eastAsia="Batang" w:hAnsi="Arial" w:cs="Arial"/>
          <w:i/>
          <w:iCs/>
          <w:color w:val="000000"/>
          <w:sz w:val="22"/>
          <w:szCs w:val="22"/>
          <w:vertAlign w:val="superscript"/>
          <w:lang w:eastAsia="ko"/>
        </w:rPr>
        <w:t xml:space="preserve"> </w:t>
      </w:r>
      <w:r w:rsidRPr="00B7394A">
        <w:rPr>
          <w:rFonts w:ascii="Arial" w:eastAsia="Batang" w:hAnsi="Arial" w:cs="Arial"/>
          <w:i/>
          <w:iCs/>
          <w:color w:val="000000"/>
          <w:sz w:val="22"/>
          <w:szCs w:val="22"/>
          <w:lang w:eastAsia="ko"/>
        </w:rPr>
        <w:t>또는</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후속</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범죄</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도로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노동자에</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대한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부주의한</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위험</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초래</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및</w:t>
      </w:r>
      <w:r w:rsidRPr="00B7394A">
        <w:rPr>
          <w:rFonts w:ascii="Arial" w:eastAsia="Batang" w:hAnsi="Arial" w:cs="Arial"/>
          <w:i/>
          <w:iCs/>
          <w:color w:val="000000"/>
          <w:sz w:val="22"/>
          <w:szCs w:val="22"/>
          <w:lang w:eastAsia="ko"/>
        </w:rPr>
        <w:t>/</w:t>
      </w:r>
      <w:r w:rsidRPr="00B7394A">
        <w:rPr>
          <w:rFonts w:ascii="Arial" w:eastAsia="Batang" w:hAnsi="Arial" w:cs="Arial"/>
          <w:i/>
          <w:iCs/>
          <w:color w:val="000000"/>
          <w:sz w:val="22"/>
          <w:szCs w:val="22"/>
          <w:lang w:eastAsia="ko"/>
        </w:rPr>
        <w:t>또는</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자동차</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연료</w:t>
      </w:r>
      <w:r w:rsidRPr="00B7394A">
        <w:rPr>
          <w:rFonts w:ascii="Arial" w:eastAsia="Batang" w:hAnsi="Arial" w:cs="Arial"/>
          <w:i/>
          <w:iCs/>
          <w:color w:val="000000"/>
          <w:sz w:val="22"/>
          <w:szCs w:val="22"/>
          <w:lang w:eastAsia="ko"/>
        </w:rPr>
        <w:t xml:space="preserve"> </w:t>
      </w:r>
      <w:r w:rsidRPr="00B7394A">
        <w:rPr>
          <w:rFonts w:ascii="Arial" w:eastAsia="Batang" w:hAnsi="Arial" w:cs="Arial"/>
          <w:i/>
          <w:iCs/>
          <w:color w:val="000000"/>
          <w:sz w:val="22"/>
          <w:szCs w:val="22"/>
          <w:lang w:eastAsia="ko"/>
        </w:rPr>
        <w:t>절도</w:t>
      </w:r>
      <w:r w:rsidRPr="00B7394A">
        <w:rPr>
          <w:rFonts w:ascii="Arial" w:eastAsia="Batang" w:hAnsi="Arial" w:cs="Arial"/>
          <w:i/>
          <w:iCs/>
          <w:color w:val="000000"/>
          <w:sz w:val="22"/>
          <w:szCs w:val="22"/>
          <w:lang w:eastAsia="ko"/>
        </w:rPr>
        <w:t xml:space="preserve">. RCW 46.20.285, 46.61.5055(9), 46.20.342(2), 46.61.524, 46.52.020(6), 46.61.500(2), 46.61.024(3), 46.61.685(2), 46.61.527(5), 46.61.740(2), </w:t>
      </w:r>
      <w:r w:rsidRPr="00B7394A">
        <w:rPr>
          <w:rFonts w:ascii="Arial" w:eastAsia="Batang" w:hAnsi="Arial" w:cs="Arial"/>
          <w:i/>
          <w:iCs/>
          <w:color w:val="000000"/>
          <w:sz w:val="22"/>
          <w:szCs w:val="22"/>
          <w:lang w:eastAsia="ko"/>
        </w:rPr>
        <w:t>및</w:t>
      </w:r>
      <w:r w:rsidRPr="00B7394A">
        <w:rPr>
          <w:rFonts w:ascii="Arial" w:eastAsia="Batang" w:hAnsi="Arial" w:cs="Arial"/>
          <w:i/>
          <w:iCs/>
          <w:color w:val="000000"/>
          <w:sz w:val="22"/>
          <w:szCs w:val="22"/>
          <w:lang w:eastAsia="ko"/>
        </w:rPr>
        <w:t xml:space="preserve"> 46.20.270 </w:t>
      </w:r>
      <w:r w:rsidRPr="00B7394A">
        <w:rPr>
          <w:rFonts w:ascii="Arial" w:eastAsia="Batang" w:hAnsi="Arial" w:cs="Arial"/>
          <w:i/>
          <w:iCs/>
          <w:color w:val="000000"/>
          <w:sz w:val="22"/>
          <w:szCs w:val="22"/>
          <w:lang w:eastAsia="ko"/>
        </w:rPr>
        <w:t>참조</w:t>
      </w:r>
      <w:r w:rsidRPr="00B7394A">
        <w:rPr>
          <w:rFonts w:ascii="Arial" w:eastAsia="Batang" w:hAnsi="Arial" w:cs="Arial"/>
          <w:i/>
          <w:iCs/>
          <w:color w:val="000000"/>
          <w:sz w:val="22"/>
          <w:szCs w:val="22"/>
          <w:lang w:eastAsia="ko"/>
        </w:rPr>
        <w:t>.</w:t>
      </w:r>
    </w:p>
    <w:p w14:paraId="5662FBF3" w14:textId="77777777" w:rsidR="00D5464D" w:rsidRPr="00B7394A" w:rsidRDefault="00220FE1" w:rsidP="0085046F">
      <w:pPr>
        <w:pStyle w:val="Default"/>
        <w:tabs>
          <w:tab w:val="left" w:pos="720"/>
        </w:tabs>
        <w:spacing w:before="120"/>
        <w:ind w:left="1440"/>
        <w:rPr>
          <w:rFonts w:ascii="Arial" w:eastAsia="Batang" w:hAnsi="Arial" w:cs="Arial"/>
          <w:noProof/>
          <w:sz w:val="22"/>
          <w:szCs w:val="22"/>
        </w:rPr>
      </w:pPr>
      <w:r w:rsidRPr="00B7394A">
        <w:rPr>
          <w:rFonts w:ascii="Arial" w:eastAsia="Batang" w:hAnsi="Arial" w:cs="Arial"/>
          <w:b/>
          <w:bCs/>
          <w:noProof/>
          <w:sz w:val="22"/>
          <w:szCs w:val="22"/>
        </w:rPr>
        <w:t xml:space="preserve">Court Clerk: </w:t>
      </w:r>
      <w:r w:rsidRPr="00B7394A">
        <w:rPr>
          <w:rFonts w:ascii="Arial" w:eastAsia="Batang" w:hAnsi="Arial" w:cs="Arial"/>
          <w:noProof/>
          <w:sz w:val="22"/>
          <w:szCs w:val="22"/>
        </w:rPr>
        <w:t>The court clerk is directed to immediately forward an Abstract of Court Record to the Department of Licensing, which must suspend/revoke the respondent’s driver’s license.</w:t>
      </w:r>
    </w:p>
    <w:p w14:paraId="2E686CD3" w14:textId="77777777" w:rsidR="00220FE1" w:rsidRPr="00B7394A" w:rsidRDefault="00D5464D" w:rsidP="00A70CB7">
      <w:pPr>
        <w:pStyle w:val="Default"/>
        <w:tabs>
          <w:tab w:val="left" w:pos="720"/>
        </w:tabs>
        <w:ind w:left="1440"/>
        <w:rPr>
          <w:rFonts w:ascii="Arial" w:eastAsia="Batang" w:hAnsi="Arial" w:cs="Arial"/>
          <w:i/>
          <w:iCs/>
          <w:noProof/>
          <w:sz w:val="22"/>
          <w:szCs w:val="22"/>
          <w:lang w:eastAsia="ko-KR"/>
        </w:rPr>
      </w:pPr>
      <w:r w:rsidRPr="00B7394A">
        <w:rPr>
          <w:rFonts w:ascii="Arial" w:eastAsia="Batang" w:hAnsi="Arial" w:cs="Arial"/>
          <w:b/>
          <w:bCs/>
          <w:i/>
          <w:iCs/>
          <w:noProof/>
          <w:sz w:val="22"/>
          <w:szCs w:val="22"/>
          <w:lang w:eastAsia="ko"/>
        </w:rPr>
        <w:t>법원</w:t>
      </w:r>
      <w:r w:rsidRPr="00B7394A">
        <w:rPr>
          <w:rFonts w:ascii="Arial" w:eastAsia="Batang" w:hAnsi="Arial" w:cs="Arial"/>
          <w:b/>
          <w:bCs/>
          <w:i/>
          <w:iCs/>
          <w:noProof/>
          <w:sz w:val="22"/>
          <w:szCs w:val="22"/>
          <w:lang w:eastAsia="ko"/>
        </w:rPr>
        <w:t xml:space="preserve"> </w:t>
      </w:r>
      <w:r w:rsidRPr="00B7394A">
        <w:rPr>
          <w:rFonts w:ascii="Arial" w:eastAsia="Batang" w:hAnsi="Arial" w:cs="Arial"/>
          <w:b/>
          <w:bCs/>
          <w:i/>
          <w:iCs/>
          <w:noProof/>
          <w:sz w:val="22"/>
          <w:szCs w:val="22"/>
          <w:lang w:eastAsia="ko"/>
        </w:rPr>
        <w:t>서기</w:t>
      </w:r>
      <w:r w:rsidRPr="00B7394A">
        <w:rPr>
          <w:rFonts w:ascii="Arial" w:eastAsia="Batang" w:hAnsi="Arial" w:cs="Arial"/>
          <w:b/>
          <w:bCs/>
          <w:i/>
          <w:iCs/>
          <w:noProof/>
          <w:sz w:val="22"/>
          <w:szCs w:val="22"/>
          <w:lang w:eastAsia="ko"/>
        </w:rPr>
        <w:t xml:space="preserve">: </w:t>
      </w:r>
      <w:r w:rsidRPr="00B7394A">
        <w:rPr>
          <w:rFonts w:ascii="Arial" w:eastAsia="Batang" w:hAnsi="Arial" w:cs="Arial"/>
          <w:i/>
          <w:iCs/>
          <w:noProof/>
          <w:sz w:val="22"/>
          <w:szCs w:val="22"/>
          <w:lang w:eastAsia="ko"/>
        </w:rPr>
        <w:t>법원</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서기는</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즉시</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피청원인의</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운전면허를</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정지</w:t>
      </w:r>
      <w:r w:rsidRPr="00B7394A">
        <w:rPr>
          <w:rFonts w:ascii="Arial" w:eastAsia="Batang" w:hAnsi="Arial" w:cs="Arial"/>
          <w:i/>
          <w:iCs/>
          <w:noProof/>
          <w:sz w:val="22"/>
          <w:szCs w:val="22"/>
          <w:lang w:eastAsia="ko"/>
        </w:rPr>
        <w:t>/</w:t>
      </w:r>
      <w:r w:rsidRPr="00B7394A">
        <w:rPr>
          <w:rFonts w:ascii="Arial" w:eastAsia="Batang" w:hAnsi="Arial" w:cs="Arial"/>
          <w:i/>
          <w:iCs/>
          <w:noProof/>
          <w:sz w:val="22"/>
          <w:szCs w:val="22"/>
          <w:lang w:eastAsia="ko"/>
        </w:rPr>
        <w:t>취소해야</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하는</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법원</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기록</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개요를</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면허부에</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전달해야</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합니다</w:t>
      </w:r>
      <w:r w:rsidRPr="00B7394A">
        <w:rPr>
          <w:rFonts w:ascii="Arial" w:eastAsia="Batang" w:hAnsi="Arial" w:cs="Arial"/>
          <w:i/>
          <w:iCs/>
          <w:noProof/>
          <w:sz w:val="22"/>
          <w:szCs w:val="22"/>
          <w:lang w:eastAsia="ko"/>
        </w:rPr>
        <w:t>.</w:t>
      </w:r>
    </w:p>
    <w:p w14:paraId="7723A26E" w14:textId="77777777" w:rsidR="00D5464D" w:rsidRPr="00B7394A" w:rsidRDefault="00220FE1" w:rsidP="0085046F">
      <w:pPr>
        <w:tabs>
          <w:tab w:val="left" w:pos="720"/>
        </w:tabs>
        <w:spacing w:before="120"/>
        <w:ind w:left="1080" w:hanging="1080"/>
        <w:rPr>
          <w:rFonts w:ascii="Arial" w:eastAsia="Batang" w:hAnsi="Arial" w:cs="Arial"/>
          <w:spacing w:val="-2"/>
          <w:sz w:val="22"/>
          <w:szCs w:val="22"/>
        </w:rPr>
      </w:pPr>
      <w:r w:rsidRPr="00285B26">
        <w:rPr>
          <w:rFonts w:ascii="Arial" w:eastAsia="Batang" w:hAnsi="Arial" w:cs="Arial"/>
          <w:b/>
          <w:bCs/>
          <w:sz w:val="22"/>
          <w:szCs w:val="22"/>
        </w:rPr>
        <w:t>3.21</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noProof/>
          <w:sz w:val="22"/>
          <w:szCs w:val="22"/>
        </w:rPr>
        <w:tab/>
      </w:r>
      <w:r w:rsidRPr="00B7394A">
        <w:rPr>
          <w:rFonts w:ascii="Arial" w:eastAsia="Batang" w:hAnsi="Arial" w:cs="Arial"/>
          <w:b/>
          <w:bCs/>
          <w:i/>
          <w:iCs/>
          <w:noProof/>
          <w:sz w:val="22"/>
          <w:szCs w:val="22"/>
        </w:rPr>
        <w:t>Offender Registration for Kidnapping Offense</w:t>
      </w:r>
      <w:r w:rsidRPr="00B7394A">
        <w:rPr>
          <w:rFonts w:ascii="Arial" w:eastAsia="Batang" w:hAnsi="Arial" w:cs="Arial"/>
          <w:noProof/>
          <w:sz w:val="22"/>
          <w:szCs w:val="22"/>
        </w:rPr>
        <w:t>:</w:t>
      </w:r>
      <w:r w:rsidRPr="00B7394A">
        <w:rPr>
          <w:rFonts w:ascii="Arial" w:eastAsia="Batang" w:hAnsi="Arial" w:cs="Arial"/>
          <w:b/>
          <w:bCs/>
          <w:noProof/>
          <w:sz w:val="22"/>
          <w:szCs w:val="22"/>
        </w:rPr>
        <w:t xml:space="preserve"> </w:t>
      </w:r>
      <w:r w:rsidRPr="00B7394A">
        <w:rPr>
          <w:rFonts w:ascii="Arial" w:eastAsia="Batang" w:hAnsi="Arial" w:cs="Arial"/>
          <w:noProof/>
          <w:sz w:val="22"/>
          <w:szCs w:val="22"/>
        </w:rPr>
        <w:t>The court finds that count ________ is a kidnapping</w:t>
      </w:r>
      <w:r w:rsidRPr="00B7394A">
        <w:rPr>
          <w:rFonts w:ascii="Arial" w:eastAsia="Batang" w:hAnsi="Arial" w:cs="Arial"/>
          <w:sz w:val="22"/>
          <w:szCs w:val="22"/>
        </w:rPr>
        <w:t xml:space="preserve"> offense involving a non-adult and meets the requirements of RCW 9A.44.130 for registration:</w:t>
      </w:r>
    </w:p>
    <w:p w14:paraId="2D1B569D" w14:textId="77777777" w:rsidR="00A01E44" w:rsidRPr="00B7394A" w:rsidRDefault="00A55665" w:rsidP="00A70CB7">
      <w:pPr>
        <w:tabs>
          <w:tab w:val="left" w:pos="720"/>
        </w:tabs>
        <w:ind w:left="1080" w:hanging="1080"/>
        <w:rPr>
          <w:rFonts w:ascii="Arial" w:eastAsia="Batang" w:hAnsi="Arial" w:cs="Arial"/>
          <w:i/>
          <w:iCs/>
          <w:spacing w:val="-2"/>
          <w:sz w:val="22"/>
          <w:szCs w:val="22"/>
          <w:lang w:eastAsia="ko-KR"/>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b/>
          <w:bCs/>
          <w:i/>
          <w:iCs/>
          <w:noProof/>
          <w:sz w:val="22"/>
          <w:szCs w:val="22"/>
          <w:lang w:eastAsia="ko"/>
        </w:rPr>
        <w:t>납치</w:t>
      </w:r>
      <w:r w:rsidRPr="00B7394A">
        <w:rPr>
          <w:rFonts w:ascii="Arial" w:eastAsia="Batang" w:hAnsi="Arial" w:cs="Arial"/>
          <w:b/>
          <w:bCs/>
          <w:i/>
          <w:iCs/>
          <w:noProof/>
          <w:sz w:val="22"/>
          <w:szCs w:val="22"/>
          <w:lang w:eastAsia="ko"/>
        </w:rPr>
        <w:t xml:space="preserve"> </w:t>
      </w:r>
      <w:r w:rsidRPr="00B7394A">
        <w:rPr>
          <w:rFonts w:ascii="Arial" w:eastAsia="Batang" w:hAnsi="Arial" w:cs="Arial"/>
          <w:b/>
          <w:bCs/>
          <w:i/>
          <w:iCs/>
          <w:noProof/>
          <w:sz w:val="22"/>
          <w:szCs w:val="22"/>
          <w:lang w:eastAsia="ko"/>
        </w:rPr>
        <w:t>범죄자</w:t>
      </w:r>
      <w:r w:rsidRPr="00B7394A">
        <w:rPr>
          <w:rFonts w:ascii="Arial" w:eastAsia="Batang" w:hAnsi="Arial" w:cs="Arial"/>
          <w:b/>
          <w:bCs/>
          <w:i/>
          <w:iCs/>
          <w:noProof/>
          <w:sz w:val="22"/>
          <w:szCs w:val="22"/>
          <w:lang w:eastAsia="ko"/>
        </w:rPr>
        <w:t xml:space="preserve"> </w:t>
      </w:r>
      <w:r w:rsidRPr="00B7394A">
        <w:rPr>
          <w:rFonts w:ascii="Arial" w:eastAsia="Batang" w:hAnsi="Arial" w:cs="Arial"/>
          <w:b/>
          <w:bCs/>
          <w:i/>
          <w:iCs/>
          <w:noProof/>
          <w:sz w:val="22"/>
          <w:szCs w:val="22"/>
          <w:lang w:eastAsia="ko"/>
        </w:rPr>
        <w:t>등록</w:t>
      </w:r>
      <w:r w:rsidRPr="00B7394A">
        <w:rPr>
          <w:rFonts w:ascii="Arial" w:eastAsia="Batang" w:hAnsi="Arial" w:cs="Arial"/>
          <w:i/>
          <w:iCs/>
          <w:noProof/>
          <w:sz w:val="22"/>
          <w:szCs w:val="22"/>
          <w:lang w:eastAsia="ko"/>
        </w:rPr>
        <w:t>:</w:t>
      </w:r>
      <w:r w:rsidRPr="00B7394A">
        <w:rPr>
          <w:rFonts w:ascii="Arial" w:eastAsia="Batang" w:hAnsi="Arial" w:cs="Arial"/>
          <w:b/>
          <w:bCs/>
          <w:i/>
          <w:iCs/>
          <w:noProof/>
          <w:sz w:val="22"/>
          <w:szCs w:val="22"/>
          <w:lang w:eastAsia="ko"/>
        </w:rPr>
        <w:t xml:space="preserve"> </w:t>
      </w:r>
      <w:r w:rsidRPr="00B7394A">
        <w:rPr>
          <w:rFonts w:ascii="Arial" w:eastAsia="Batang" w:hAnsi="Arial" w:cs="Arial"/>
          <w:i/>
          <w:iCs/>
          <w:noProof/>
          <w:sz w:val="22"/>
          <w:szCs w:val="22"/>
          <w:lang w:eastAsia="ko"/>
        </w:rPr>
        <w:t>법원이</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해당</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기소</w:t>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조항을</w:t>
      </w:r>
      <w:r w:rsidRPr="00B7394A">
        <w:rPr>
          <w:rFonts w:ascii="Arial" w:eastAsia="Batang" w:hAnsi="Arial" w:cs="Arial"/>
          <w:i/>
          <w:iCs/>
          <w:noProof/>
          <w:sz w:val="22"/>
          <w:szCs w:val="22"/>
          <w:lang w:eastAsia="ko"/>
        </w:rPr>
        <w:t xml:space="preserve"> </w:t>
      </w:r>
      <w:r w:rsidRPr="00B7394A">
        <w:rPr>
          <w:rFonts w:ascii="Arial" w:eastAsia="Batang" w:hAnsi="Arial" w:cs="Arial"/>
          <w:noProof/>
          <w:sz w:val="22"/>
          <w:szCs w:val="22"/>
          <w:lang w:eastAsia="ko"/>
        </w:rPr>
        <w:tab/>
      </w:r>
      <w:r w:rsidRPr="00B7394A">
        <w:rPr>
          <w:rFonts w:ascii="Arial" w:eastAsia="Batang" w:hAnsi="Arial" w:cs="Arial"/>
          <w:noProof/>
          <w:sz w:val="22"/>
          <w:szCs w:val="22"/>
          <w:lang w:eastAsia="ko"/>
        </w:rPr>
        <w:tab/>
      </w:r>
      <w:r w:rsidRPr="00B7394A">
        <w:rPr>
          <w:rFonts w:ascii="Arial" w:eastAsia="Batang" w:hAnsi="Arial" w:cs="Arial"/>
          <w:i/>
          <w:iCs/>
          <w:noProof/>
          <w:sz w:val="22"/>
          <w:szCs w:val="22"/>
          <w:lang w:eastAsia="ko"/>
        </w:rPr>
        <w:t xml:space="preserve"> </w:t>
      </w:r>
      <w:r w:rsidRPr="00B7394A">
        <w:rPr>
          <w:rFonts w:ascii="Arial" w:eastAsia="Batang" w:hAnsi="Arial" w:cs="Arial"/>
          <w:i/>
          <w:iCs/>
          <w:noProof/>
          <w:sz w:val="22"/>
          <w:szCs w:val="22"/>
          <w:lang w:eastAsia="ko"/>
        </w:rPr>
        <w:t>미성년이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포함되었으며</w:t>
      </w:r>
      <w:r w:rsidRPr="00B7394A">
        <w:rPr>
          <w:rFonts w:ascii="Arial" w:eastAsia="Batang" w:hAnsi="Arial" w:cs="Arial"/>
          <w:i/>
          <w:iCs/>
          <w:sz w:val="22"/>
          <w:szCs w:val="22"/>
          <w:lang w:eastAsia="ko"/>
        </w:rPr>
        <w:t xml:space="preserve"> RCW 9A.44.130</w:t>
      </w:r>
      <w:r w:rsidRPr="00B7394A">
        <w:rPr>
          <w:rFonts w:ascii="Arial" w:eastAsia="Batang" w:hAnsi="Arial" w:cs="Arial"/>
          <w:i/>
          <w:iCs/>
          <w:sz w:val="22"/>
          <w:szCs w:val="22"/>
          <w:lang w:eastAsia="ko"/>
        </w:rPr>
        <w:t>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등록</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요건을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충족해야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하는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납치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범죄로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판결했습니다</w:t>
      </w:r>
      <w:r w:rsidRPr="00B7394A">
        <w:rPr>
          <w:rFonts w:ascii="Arial" w:eastAsia="Batang" w:hAnsi="Arial" w:cs="Arial"/>
          <w:i/>
          <w:iCs/>
          <w:sz w:val="22"/>
          <w:szCs w:val="22"/>
          <w:lang w:eastAsia="ko"/>
        </w:rPr>
        <w:t>.</w:t>
      </w:r>
    </w:p>
    <w:p w14:paraId="0CD69A3B" w14:textId="77777777" w:rsidR="00D5464D" w:rsidRPr="00B7394A" w:rsidRDefault="00A01E44" w:rsidP="0085046F">
      <w:pPr>
        <w:pStyle w:val="BodyText2"/>
        <w:spacing w:before="120"/>
        <w:ind w:left="1350" w:hanging="270"/>
        <w:rPr>
          <w:rFonts w:eastAsia="Batang" w:cs="Arial"/>
          <w:spacing w:val="-2"/>
          <w:sz w:val="22"/>
          <w:szCs w:val="22"/>
        </w:rPr>
      </w:pPr>
      <w:r w:rsidRPr="00B7394A">
        <w:rPr>
          <w:rFonts w:eastAsia="Batang" w:cs="Arial"/>
          <w:sz w:val="22"/>
          <w:szCs w:val="22"/>
        </w:rPr>
        <w:lastRenderedPageBreak/>
        <w:t>(</w:t>
      </w:r>
      <w:proofErr w:type="spellStart"/>
      <w:r w:rsidRPr="00B7394A">
        <w:rPr>
          <w:rFonts w:eastAsia="Batang" w:cs="Arial"/>
          <w:sz w:val="22"/>
          <w:szCs w:val="22"/>
        </w:rPr>
        <w:t>i</w:t>
      </w:r>
      <w:proofErr w:type="spellEnd"/>
      <w:r w:rsidRPr="00B7394A">
        <w:rPr>
          <w:rFonts w:eastAsia="Batang" w:cs="Arial"/>
          <w:sz w:val="22"/>
          <w:szCs w:val="22"/>
        </w:rPr>
        <w:t>) An attempt, solicitation, or conspiracy to commit Kidnapping in the Second Degree as defined in RCW Title 9A.40, where the victim is a minor and the juvenile is not the minor’s parent; or,</w:t>
      </w:r>
    </w:p>
    <w:p w14:paraId="1FE79111" w14:textId="77777777" w:rsidR="00A01E44" w:rsidRPr="00B7394A" w:rsidRDefault="00A55665" w:rsidP="00A70CB7">
      <w:pPr>
        <w:pStyle w:val="BodyText2"/>
        <w:ind w:left="1350" w:hanging="270"/>
        <w:rPr>
          <w:rFonts w:eastAsia="Batang" w:cs="Arial"/>
          <w:i/>
          <w:iCs/>
          <w:spacing w:val="-2"/>
          <w:sz w:val="22"/>
          <w:szCs w:val="22"/>
          <w:lang w:eastAsia="ko-KR"/>
        </w:rPr>
      </w:pPr>
      <w:r w:rsidRPr="00B7394A">
        <w:rPr>
          <w:rFonts w:eastAsia="Batang" w:cs="Arial"/>
          <w:i/>
          <w:iCs/>
          <w:sz w:val="22"/>
          <w:szCs w:val="22"/>
        </w:rPr>
        <w:tab/>
      </w:r>
      <w:r w:rsidRPr="00B7394A">
        <w:rPr>
          <w:rFonts w:eastAsia="Batang" w:cs="Arial"/>
          <w:i/>
          <w:iCs/>
          <w:sz w:val="22"/>
          <w:szCs w:val="22"/>
          <w:lang w:eastAsia="ko"/>
        </w:rPr>
        <w:t>RCW Title 9A.40</w:t>
      </w:r>
      <w:r w:rsidRPr="00B7394A">
        <w:rPr>
          <w:rFonts w:eastAsia="Batang" w:cs="Arial"/>
          <w:i/>
          <w:iCs/>
          <w:sz w:val="22"/>
          <w:szCs w:val="22"/>
          <w:lang w:eastAsia="ko"/>
        </w:rPr>
        <w:t>에</w:t>
      </w:r>
      <w:r w:rsidRPr="00B7394A">
        <w:rPr>
          <w:rFonts w:eastAsia="Batang" w:cs="Arial"/>
          <w:i/>
          <w:iCs/>
          <w:sz w:val="22"/>
          <w:szCs w:val="22"/>
          <w:lang w:eastAsia="ko"/>
        </w:rPr>
        <w:t xml:space="preserve"> </w:t>
      </w:r>
      <w:r w:rsidRPr="00B7394A">
        <w:rPr>
          <w:rFonts w:eastAsia="Batang" w:cs="Arial"/>
          <w:i/>
          <w:iCs/>
          <w:sz w:val="22"/>
          <w:szCs w:val="22"/>
          <w:lang w:eastAsia="ko"/>
        </w:rPr>
        <w:t>정의된</w:t>
      </w:r>
      <w:r w:rsidRPr="00B7394A">
        <w:rPr>
          <w:rFonts w:eastAsia="Batang" w:cs="Arial"/>
          <w:i/>
          <w:iCs/>
          <w:sz w:val="22"/>
          <w:szCs w:val="22"/>
          <w:lang w:eastAsia="ko"/>
        </w:rPr>
        <w:t xml:space="preserve"> </w:t>
      </w:r>
      <w:r w:rsidRPr="00B7394A">
        <w:rPr>
          <w:rFonts w:eastAsia="Batang" w:cs="Arial"/>
          <w:i/>
          <w:iCs/>
          <w:sz w:val="22"/>
          <w:szCs w:val="22"/>
          <w:lang w:eastAsia="ko"/>
        </w:rPr>
        <w:t>바에</w:t>
      </w:r>
      <w:r w:rsidRPr="00B7394A">
        <w:rPr>
          <w:rFonts w:eastAsia="Batang" w:cs="Arial"/>
          <w:i/>
          <w:iCs/>
          <w:sz w:val="22"/>
          <w:szCs w:val="22"/>
          <w:lang w:eastAsia="ko"/>
        </w:rPr>
        <w:t xml:space="preserve"> </w:t>
      </w:r>
      <w:r w:rsidRPr="00B7394A">
        <w:rPr>
          <w:rFonts w:eastAsia="Batang" w:cs="Arial"/>
          <w:i/>
          <w:iCs/>
          <w:sz w:val="22"/>
          <w:szCs w:val="22"/>
          <w:lang w:eastAsia="ko"/>
        </w:rPr>
        <w:t>따라</w:t>
      </w:r>
      <w:r w:rsidRPr="00B7394A">
        <w:rPr>
          <w:rFonts w:eastAsia="Batang" w:cs="Arial"/>
          <w:i/>
          <w:iCs/>
          <w:sz w:val="22"/>
          <w:szCs w:val="22"/>
          <w:lang w:eastAsia="ko"/>
        </w:rPr>
        <w:t xml:space="preserve"> </w:t>
      </w:r>
      <w:r w:rsidRPr="00B7394A">
        <w:rPr>
          <w:rFonts w:eastAsia="Batang" w:cs="Arial"/>
          <w:i/>
          <w:iCs/>
          <w:sz w:val="22"/>
          <w:szCs w:val="22"/>
          <w:lang w:eastAsia="ko"/>
        </w:rPr>
        <w:t>피해자가</w:t>
      </w:r>
      <w:r w:rsidRPr="00B7394A">
        <w:rPr>
          <w:rFonts w:eastAsia="Batang" w:cs="Arial"/>
          <w:i/>
          <w:iCs/>
          <w:sz w:val="22"/>
          <w:szCs w:val="22"/>
          <w:lang w:eastAsia="ko"/>
        </w:rPr>
        <w:t xml:space="preserve"> </w:t>
      </w:r>
      <w:r w:rsidRPr="00B7394A">
        <w:rPr>
          <w:rFonts w:eastAsia="Batang" w:cs="Arial"/>
          <w:i/>
          <w:iCs/>
          <w:sz w:val="22"/>
          <w:szCs w:val="22"/>
          <w:lang w:eastAsia="ko"/>
        </w:rPr>
        <w:t>미성년자이며</w:t>
      </w:r>
      <w:r w:rsidRPr="00B7394A">
        <w:rPr>
          <w:rFonts w:eastAsia="Batang" w:cs="Arial"/>
          <w:i/>
          <w:iCs/>
          <w:sz w:val="22"/>
          <w:szCs w:val="22"/>
          <w:lang w:eastAsia="ko"/>
        </w:rPr>
        <w:t xml:space="preserve"> </w:t>
      </w:r>
      <w:r w:rsidRPr="00B7394A">
        <w:rPr>
          <w:rFonts w:eastAsia="Batang" w:cs="Arial"/>
          <w:i/>
          <w:iCs/>
          <w:sz w:val="22"/>
          <w:szCs w:val="22"/>
          <w:lang w:eastAsia="ko"/>
        </w:rPr>
        <w:t>해당</w:t>
      </w:r>
      <w:r w:rsidRPr="00B7394A">
        <w:rPr>
          <w:rFonts w:eastAsia="Batang" w:cs="Arial"/>
          <w:i/>
          <w:iCs/>
          <w:sz w:val="22"/>
          <w:szCs w:val="22"/>
          <w:lang w:eastAsia="ko"/>
        </w:rPr>
        <w:t xml:space="preserve"> </w:t>
      </w:r>
      <w:r w:rsidRPr="00B7394A">
        <w:rPr>
          <w:rFonts w:eastAsia="Batang" w:cs="Arial"/>
          <w:i/>
          <w:iCs/>
          <w:sz w:val="22"/>
          <w:szCs w:val="22"/>
          <w:lang w:eastAsia="ko"/>
        </w:rPr>
        <w:t>청소년이</w:t>
      </w:r>
      <w:r w:rsidRPr="00B7394A">
        <w:rPr>
          <w:rFonts w:eastAsia="Batang" w:cs="Arial"/>
          <w:i/>
          <w:iCs/>
          <w:sz w:val="22"/>
          <w:szCs w:val="22"/>
          <w:lang w:eastAsia="ko"/>
        </w:rPr>
        <w:t xml:space="preserve"> </w:t>
      </w:r>
      <w:r w:rsidRPr="00B7394A">
        <w:rPr>
          <w:rFonts w:eastAsia="Batang" w:cs="Arial"/>
          <w:i/>
          <w:iCs/>
          <w:sz w:val="22"/>
          <w:szCs w:val="22"/>
          <w:lang w:eastAsia="ko"/>
        </w:rPr>
        <w:t>미성년자의</w:t>
      </w:r>
      <w:r w:rsidRPr="00B7394A">
        <w:rPr>
          <w:rFonts w:eastAsia="Batang" w:cs="Arial"/>
          <w:i/>
          <w:iCs/>
          <w:sz w:val="22"/>
          <w:szCs w:val="22"/>
          <w:lang w:eastAsia="ko"/>
        </w:rPr>
        <w:t xml:space="preserve"> </w:t>
      </w:r>
      <w:r w:rsidRPr="00B7394A">
        <w:rPr>
          <w:rFonts w:eastAsia="Batang" w:cs="Arial"/>
          <w:i/>
          <w:iCs/>
          <w:sz w:val="22"/>
          <w:szCs w:val="22"/>
          <w:lang w:eastAsia="ko"/>
        </w:rPr>
        <w:t>부모가</w:t>
      </w:r>
      <w:r w:rsidRPr="00B7394A">
        <w:rPr>
          <w:rFonts w:eastAsia="Batang" w:cs="Arial"/>
          <w:i/>
          <w:iCs/>
          <w:sz w:val="22"/>
          <w:szCs w:val="22"/>
          <w:lang w:eastAsia="ko"/>
        </w:rPr>
        <w:t xml:space="preserve"> </w:t>
      </w:r>
      <w:r w:rsidRPr="00B7394A">
        <w:rPr>
          <w:rFonts w:eastAsia="Batang" w:cs="Arial"/>
          <w:i/>
          <w:iCs/>
          <w:sz w:val="22"/>
          <w:szCs w:val="22"/>
          <w:lang w:eastAsia="ko"/>
        </w:rPr>
        <w:t>아닌</w:t>
      </w:r>
      <w:r w:rsidRPr="00B7394A">
        <w:rPr>
          <w:rFonts w:eastAsia="Batang" w:cs="Arial"/>
          <w:i/>
          <w:iCs/>
          <w:sz w:val="22"/>
          <w:szCs w:val="22"/>
          <w:lang w:eastAsia="ko"/>
        </w:rPr>
        <w:t xml:space="preserve"> 2</w:t>
      </w:r>
      <w:r w:rsidRPr="00B7394A">
        <w:rPr>
          <w:rFonts w:eastAsia="Batang" w:cs="Arial"/>
          <w:i/>
          <w:iCs/>
          <w:sz w:val="22"/>
          <w:szCs w:val="22"/>
          <w:lang w:eastAsia="ko"/>
        </w:rPr>
        <w:t>급</w:t>
      </w:r>
      <w:r w:rsidRPr="00B7394A">
        <w:rPr>
          <w:rFonts w:eastAsia="Batang" w:cs="Arial"/>
          <w:i/>
          <w:iCs/>
          <w:sz w:val="22"/>
          <w:szCs w:val="22"/>
          <w:lang w:eastAsia="ko"/>
        </w:rPr>
        <w:t xml:space="preserve"> </w:t>
      </w:r>
      <w:r w:rsidRPr="00B7394A">
        <w:rPr>
          <w:rFonts w:eastAsia="Batang" w:cs="Arial"/>
          <w:i/>
          <w:iCs/>
          <w:sz w:val="22"/>
          <w:szCs w:val="22"/>
          <w:lang w:eastAsia="ko"/>
        </w:rPr>
        <w:t>납치</w:t>
      </w:r>
      <w:r w:rsidRPr="00B7394A">
        <w:rPr>
          <w:rFonts w:eastAsia="Batang" w:cs="Arial"/>
          <w:i/>
          <w:iCs/>
          <w:sz w:val="22"/>
          <w:szCs w:val="22"/>
          <w:lang w:eastAsia="ko"/>
        </w:rPr>
        <w:t xml:space="preserve"> </w:t>
      </w:r>
      <w:r w:rsidRPr="00B7394A">
        <w:rPr>
          <w:rFonts w:eastAsia="Batang" w:cs="Arial"/>
          <w:i/>
          <w:iCs/>
          <w:sz w:val="22"/>
          <w:szCs w:val="22"/>
          <w:lang w:eastAsia="ko"/>
        </w:rPr>
        <w:t>시도</w:t>
      </w:r>
      <w:r w:rsidRPr="00B7394A">
        <w:rPr>
          <w:rFonts w:eastAsia="Batang" w:cs="Arial"/>
          <w:i/>
          <w:iCs/>
          <w:sz w:val="22"/>
          <w:szCs w:val="22"/>
          <w:lang w:eastAsia="ko"/>
        </w:rPr>
        <w:t xml:space="preserve">, </w:t>
      </w:r>
      <w:r w:rsidRPr="00B7394A">
        <w:rPr>
          <w:rFonts w:eastAsia="Batang" w:cs="Arial"/>
          <w:i/>
          <w:iCs/>
          <w:sz w:val="22"/>
          <w:szCs w:val="22"/>
          <w:lang w:eastAsia="ko"/>
        </w:rPr>
        <w:t>권유</w:t>
      </w:r>
      <w:r w:rsidRPr="00B7394A">
        <w:rPr>
          <w:rFonts w:eastAsia="Batang" w:cs="Arial"/>
          <w:i/>
          <w:iCs/>
          <w:sz w:val="22"/>
          <w:szCs w:val="22"/>
          <w:lang w:eastAsia="ko"/>
        </w:rPr>
        <w:t xml:space="preserve"> </w:t>
      </w:r>
      <w:r w:rsidRPr="00B7394A">
        <w:rPr>
          <w:rFonts w:eastAsia="Batang" w:cs="Arial"/>
          <w:i/>
          <w:iCs/>
          <w:sz w:val="22"/>
          <w:szCs w:val="22"/>
          <w:lang w:eastAsia="ko"/>
        </w:rPr>
        <w:t>또는</w:t>
      </w:r>
      <w:r w:rsidRPr="00B7394A">
        <w:rPr>
          <w:rFonts w:eastAsia="Batang" w:cs="Arial"/>
          <w:i/>
          <w:iCs/>
          <w:sz w:val="22"/>
          <w:szCs w:val="22"/>
          <w:lang w:eastAsia="ko"/>
        </w:rPr>
        <w:t xml:space="preserve"> </w:t>
      </w:r>
      <w:r w:rsidRPr="00B7394A">
        <w:rPr>
          <w:rFonts w:eastAsia="Batang" w:cs="Arial"/>
          <w:i/>
          <w:iCs/>
          <w:sz w:val="22"/>
          <w:szCs w:val="22"/>
          <w:lang w:eastAsia="ko"/>
        </w:rPr>
        <w:t>모의</w:t>
      </w:r>
      <w:r w:rsidRPr="00B7394A">
        <w:rPr>
          <w:rFonts w:eastAsia="Batang" w:cs="Arial"/>
          <w:i/>
          <w:iCs/>
          <w:sz w:val="22"/>
          <w:szCs w:val="22"/>
          <w:lang w:eastAsia="ko"/>
        </w:rPr>
        <w:t xml:space="preserve">, </w:t>
      </w:r>
      <w:r w:rsidRPr="00B7394A">
        <w:rPr>
          <w:rFonts w:eastAsia="Batang" w:cs="Arial"/>
          <w:i/>
          <w:iCs/>
          <w:sz w:val="22"/>
          <w:szCs w:val="22"/>
          <w:lang w:eastAsia="ko"/>
        </w:rPr>
        <w:t>또는</w:t>
      </w:r>
    </w:p>
    <w:p w14:paraId="11B50588" w14:textId="77777777" w:rsidR="00D5464D" w:rsidRPr="00B7394A" w:rsidRDefault="00A01E44" w:rsidP="0085046F">
      <w:pPr>
        <w:pStyle w:val="BodyText2"/>
        <w:spacing w:before="120"/>
        <w:ind w:left="1350" w:hanging="270"/>
        <w:rPr>
          <w:rFonts w:eastAsia="Batang" w:cs="Arial"/>
          <w:spacing w:val="-2"/>
          <w:sz w:val="22"/>
          <w:szCs w:val="22"/>
        </w:rPr>
      </w:pPr>
      <w:r w:rsidRPr="00B7394A">
        <w:rPr>
          <w:rFonts w:eastAsia="Batang" w:cs="Arial"/>
          <w:sz w:val="22"/>
          <w:szCs w:val="22"/>
        </w:rPr>
        <w:t>(ii) Unlawful Imprisonment, as defined in RCW Title 9A.40, where the victim is a minor and the juvenile is not the minor’s parent, or any criminal attempt, solicitation, or conspiracy to commit the same under RCW Title 9A.28.</w:t>
      </w:r>
    </w:p>
    <w:p w14:paraId="68A1E967" w14:textId="77777777" w:rsidR="00A01E44" w:rsidRPr="00B7394A" w:rsidRDefault="00A55665" w:rsidP="00A70CB7">
      <w:pPr>
        <w:pStyle w:val="BodyText2"/>
        <w:ind w:left="1350" w:hanging="270"/>
        <w:rPr>
          <w:rFonts w:eastAsia="Batang" w:cs="Arial"/>
          <w:i/>
          <w:iCs/>
          <w:spacing w:val="-2"/>
          <w:sz w:val="22"/>
          <w:szCs w:val="22"/>
          <w:lang w:eastAsia="ko-KR"/>
        </w:rPr>
      </w:pPr>
      <w:r w:rsidRPr="00B7394A">
        <w:rPr>
          <w:rFonts w:eastAsia="Batang" w:cs="Arial"/>
          <w:i/>
          <w:iCs/>
          <w:sz w:val="22"/>
          <w:szCs w:val="22"/>
        </w:rPr>
        <w:tab/>
      </w:r>
      <w:r w:rsidRPr="00B7394A">
        <w:rPr>
          <w:rFonts w:eastAsia="Batang" w:cs="Arial"/>
          <w:i/>
          <w:iCs/>
          <w:sz w:val="22"/>
          <w:szCs w:val="22"/>
          <w:lang w:eastAsia="ko"/>
        </w:rPr>
        <w:t>RCW Title 9A.40</w:t>
      </w:r>
      <w:r w:rsidRPr="00B7394A">
        <w:rPr>
          <w:rFonts w:eastAsia="Batang" w:cs="Arial"/>
          <w:i/>
          <w:iCs/>
          <w:sz w:val="22"/>
          <w:szCs w:val="22"/>
          <w:lang w:eastAsia="ko"/>
        </w:rPr>
        <w:t>에</w:t>
      </w:r>
      <w:r w:rsidRPr="00B7394A">
        <w:rPr>
          <w:rFonts w:eastAsia="Batang" w:cs="Arial"/>
          <w:i/>
          <w:iCs/>
          <w:sz w:val="22"/>
          <w:szCs w:val="22"/>
          <w:lang w:eastAsia="ko"/>
        </w:rPr>
        <w:t xml:space="preserve"> </w:t>
      </w:r>
      <w:r w:rsidRPr="00B7394A">
        <w:rPr>
          <w:rFonts w:eastAsia="Batang" w:cs="Arial"/>
          <w:i/>
          <w:iCs/>
          <w:sz w:val="22"/>
          <w:szCs w:val="22"/>
          <w:lang w:eastAsia="ko"/>
        </w:rPr>
        <w:t>정의된</w:t>
      </w:r>
      <w:r w:rsidRPr="00B7394A">
        <w:rPr>
          <w:rFonts w:eastAsia="Batang" w:cs="Arial"/>
          <w:i/>
          <w:iCs/>
          <w:sz w:val="22"/>
          <w:szCs w:val="22"/>
          <w:lang w:eastAsia="ko"/>
        </w:rPr>
        <w:t xml:space="preserve">, </w:t>
      </w:r>
      <w:r w:rsidRPr="00B7394A">
        <w:rPr>
          <w:rFonts w:eastAsia="Batang" w:cs="Arial"/>
          <w:i/>
          <w:iCs/>
          <w:sz w:val="22"/>
          <w:szCs w:val="22"/>
          <w:lang w:eastAsia="ko"/>
        </w:rPr>
        <w:t>피해자가</w:t>
      </w:r>
      <w:r w:rsidRPr="00B7394A">
        <w:rPr>
          <w:rFonts w:eastAsia="Batang" w:cs="Arial"/>
          <w:i/>
          <w:iCs/>
          <w:sz w:val="22"/>
          <w:szCs w:val="22"/>
          <w:lang w:eastAsia="ko"/>
        </w:rPr>
        <w:t xml:space="preserve"> </w:t>
      </w:r>
      <w:r w:rsidRPr="00B7394A">
        <w:rPr>
          <w:rFonts w:eastAsia="Batang" w:cs="Arial"/>
          <w:i/>
          <w:iCs/>
          <w:sz w:val="22"/>
          <w:szCs w:val="22"/>
          <w:lang w:eastAsia="ko"/>
        </w:rPr>
        <w:t>미성년자이며</w:t>
      </w:r>
      <w:r w:rsidRPr="00B7394A">
        <w:rPr>
          <w:rFonts w:eastAsia="Batang" w:cs="Arial"/>
          <w:i/>
          <w:iCs/>
          <w:sz w:val="22"/>
          <w:szCs w:val="22"/>
          <w:lang w:eastAsia="ko"/>
        </w:rPr>
        <w:t xml:space="preserve"> </w:t>
      </w:r>
      <w:r w:rsidRPr="00B7394A">
        <w:rPr>
          <w:rFonts w:eastAsia="Batang" w:cs="Arial"/>
          <w:i/>
          <w:iCs/>
          <w:sz w:val="22"/>
          <w:szCs w:val="22"/>
          <w:lang w:eastAsia="ko"/>
        </w:rPr>
        <w:t>해당</w:t>
      </w:r>
      <w:r w:rsidRPr="00B7394A">
        <w:rPr>
          <w:rFonts w:eastAsia="Batang" w:cs="Arial"/>
          <w:i/>
          <w:iCs/>
          <w:sz w:val="22"/>
          <w:szCs w:val="22"/>
          <w:lang w:eastAsia="ko"/>
        </w:rPr>
        <w:t xml:space="preserve"> </w:t>
      </w:r>
      <w:r w:rsidRPr="00B7394A">
        <w:rPr>
          <w:rFonts w:eastAsia="Batang" w:cs="Arial"/>
          <w:i/>
          <w:iCs/>
          <w:sz w:val="22"/>
          <w:szCs w:val="22"/>
          <w:lang w:eastAsia="ko"/>
        </w:rPr>
        <w:t>청소년이</w:t>
      </w:r>
      <w:r w:rsidRPr="00B7394A">
        <w:rPr>
          <w:rFonts w:eastAsia="Batang" w:cs="Arial"/>
          <w:i/>
          <w:iCs/>
          <w:sz w:val="22"/>
          <w:szCs w:val="22"/>
          <w:lang w:eastAsia="ko"/>
        </w:rPr>
        <w:t xml:space="preserve"> </w:t>
      </w:r>
      <w:r w:rsidRPr="00B7394A">
        <w:rPr>
          <w:rFonts w:eastAsia="Batang" w:cs="Arial"/>
          <w:i/>
          <w:iCs/>
          <w:sz w:val="22"/>
          <w:szCs w:val="22"/>
          <w:lang w:eastAsia="ko"/>
        </w:rPr>
        <w:t>미성년자의</w:t>
      </w:r>
      <w:r w:rsidRPr="00B7394A">
        <w:rPr>
          <w:rFonts w:eastAsia="Batang" w:cs="Arial"/>
          <w:i/>
          <w:iCs/>
          <w:sz w:val="22"/>
          <w:szCs w:val="22"/>
          <w:lang w:eastAsia="ko"/>
        </w:rPr>
        <w:t xml:space="preserve"> </w:t>
      </w:r>
      <w:r w:rsidRPr="00B7394A">
        <w:rPr>
          <w:rFonts w:eastAsia="Batang" w:cs="Arial"/>
          <w:i/>
          <w:iCs/>
          <w:sz w:val="22"/>
          <w:szCs w:val="22"/>
          <w:lang w:eastAsia="ko"/>
        </w:rPr>
        <w:t>부모가</w:t>
      </w:r>
      <w:r w:rsidRPr="00B7394A">
        <w:rPr>
          <w:rFonts w:eastAsia="Batang" w:cs="Arial"/>
          <w:i/>
          <w:iCs/>
          <w:sz w:val="22"/>
          <w:szCs w:val="22"/>
          <w:lang w:eastAsia="ko"/>
        </w:rPr>
        <w:t xml:space="preserve"> </w:t>
      </w:r>
      <w:r w:rsidRPr="00B7394A">
        <w:rPr>
          <w:rFonts w:eastAsia="Batang" w:cs="Arial"/>
          <w:i/>
          <w:iCs/>
          <w:sz w:val="22"/>
          <w:szCs w:val="22"/>
          <w:lang w:eastAsia="ko"/>
        </w:rPr>
        <w:t>아닌</w:t>
      </w:r>
      <w:r w:rsidRPr="00B7394A">
        <w:rPr>
          <w:rFonts w:eastAsia="Batang" w:cs="Arial"/>
          <w:i/>
          <w:iCs/>
          <w:sz w:val="22"/>
          <w:szCs w:val="22"/>
          <w:lang w:eastAsia="ko"/>
        </w:rPr>
        <w:t xml:space="preserve"> </w:t>
      </w:r>
      <w:r w:rsidRPr="00B7394A">
        <w:rPr>
          <w:rFonts w:eastAsia="Batang" w:cs="Arial"/>
          <w:i/>
          <w:iCs/>
          <w:sz w:val="22"/>
          <w:szCs w:val="22"/>
          <w:lang w:eastAsia="ko"/>
        </w:rPr>
        <w:t>불법</w:t>
      </w:r>
      <w:r w:rsidRPr="00B7394A">
        <w:rPr>
          <w:rFonts w:eastAsia="Batang" w:cs="Arial"/>
          <w:i/>
          <w:iCs/>
          <w:sz w:val="22"/>
          <w:szCs w:val="22"/>
          <w:lang w:eastAsia="ko"/>
        </w:rPr>
        <w:t xml:space="preserve"> </w:t>
      </w:r>
      <w:r w:rsidRPr="00B7394A">
        <w:rPr>
          <w:rFonts w:eastAsia="Batang" w:cs="Arial"/>
          <w:i/>
          <w:iCs/>
          <w:sz w:val="22"/>
          <w:szCs w:val="22"/>
          <w:lang w:eastAsia="ko"/>
        </w:rPr>
        <w:t>감금</w:t>
      </w:r>
      <w:r w:rsidRPr="00B7394A">
        <w:rPr>
          <w:rFonts w:eastAsia="Batang" w:cs="Arial"/>
          <w:i/>
          <w:iCs/>
          <w:sz w:val="22"/>
          <w:szCs w:val="22"/>
          <w:lang w:eastAsia="ko"/>
        </w:rPr>
        <w:t xml:space="preserve">, </w:t>
      </w:r>
      <w:r w:rsidRPr="00B7394A">
        <w:rPr>
          <w:rFonts w:eastAsia="Batang" w:cs="Arial"/>
          <w:i/>
          <w:iCs/>
          <w:sz w:val="22"/>
          <w:szCs w:val="22"/>
          <w:lang w:eastAsia="ko"/>
        </w:rPr>
        <w:t>또는</w:t>
      </w:r>
      <w:r w:rsidRPr="00B7394A">
        <w:rPr>
          <w:rFonts w:eastAsia="Batang" w:cs="Arial"/>
          <w:i/>
          <w:iCs/>
          <w:sz w:val="22"/>
          <w:szCs w:val="22"/>
          <w:lang w:eastAsia="ko"/>
        </w:rPr>
        <w:t xml:space="preserve"> RCW Title 9A.28</w:t>
      </w:r>
      <w:r w:rsidRPr="00B7394A">
        <w:rPr>
          <w:rFonts w:eastAsia="Batang" w:cs="Arial"/>
          <w:i/>
          <w:iCs/>
          <w:sz w:val="22"/>
          <w:szCs w:val="22"/>
          <w:lang w:eastAsia="ko"/>
        </w:rPr>
        <w:t>에</w:t>
      </w:r>
      <w:r w:rsidRPr="00B7394A">
        <w:rPr>
          <w:rFonts w:eastAsia="Batang" w:cs="Arial"/>
          <w:i/>
          <w:iCs/>
          <w:sz w:val="22"/>
          <w:szCs w:val="22"/>
          <w:lang w:eastAsia="ko"/>
        </w:rPr>
        <w:t xml:space="preserve"> </w:t>
      </w:r>
      <w:r w:rsidRPr="00B7394A">
        <w:rPr>
          <w:rFonts w:eastAsia="Batang" w:cs="Arial"/>
          <w:i/>
          <w:iCs/>
          <w:sz w:val="22"/>
          <w:szCs w:val="22"/>
          <w:lang w:eastAsia="ko"/>
        </w:rPr>
        <w:t>따른</w:t>
      </w:r>
      <w:r w:rsidRPr="00B7394A">
        <w:rPr>
          <w:rFonts w:eastAsia="Batang" w:cs="Arial"/>
          <w:i/>
          <w:iCs/>
          <w:sz w:val="22"/>
          <w:szCs w:val="22"/>
          <w:lang w:eastAsia="ko"/>
        </w:rPr>
        <w:t xml:space="preserve"> </w:t>
      </w:r>
      <w:r w:rsidRPr="00B7394A">
        <w:rPr>
          <w:rFonts w:eastAsia="Batang" w:cs="Arial"/>
          <w:i/>
          <w:iCs/>
          <w:sz w:val="22"/>
          <w:szCs w:val="22"/>
          <w:lang w:eastAsia="ko"/>
        </w:rPr>
        <w:t>범죄</w:t>
      </w:r>
      <w:r w:rsidRPr="00B7394A">
        <w:rPr>
          <w:rFonts w:eastAsia="Batang" w:cs="Arial"/>
          <w:i/>
          <w:iCs/>
          <w:sz w:val="22"/>
          <w:szCs w:val="22"/>
          <w:lang w:eastAsia="ko"/>
        </w:rPr>
        <w:t xml:space="preserve"> </w:t>
      </w:r>
      <w:r w:rsidRPr="00B7394A">
        <w:rPr>
          <w:rFonts w:eastAsia="Batang" w:cs="Arial"/>
          <w:i/>
          <w:iCs/>
          <w:sz w:val="22"/>
          <w:szCs w:val="22"/>
          <w:lang w:eastAsia="ko"/>
        </w:rPr>
        <w:t>시도</w:t>
      </w:r>
      <w:r w:rsidRPr="00B7394A">
        <w:rPr>
          <w:rFonts w:eastAsia="Batang" w:cs="Arial"/>
          <w:i/>
          <w:iCs/>
          <w:sz w:val="22"/>
          <w:szCs w:val="22"/>
          <w:lang w:eastAsia="ko"/>
        </w:rPr>
        <w:t xml:space="preserve">, </w:t>
      </w:r>
      <w:r w:rsidRPr="00B7394A">
        <w:rPr>
          <w:rFonts w:eastAsia="Batang" w:cs="Arial"/>
          <w:i/>
          <w:iCs/>
          <w:sz w:val="22"/>
          <w:szCs w:val="22"/>
          <w:lang w:eastAsia="ko"/>
        </w:rPr>
        <w:t>권유</w:t>
      </w:r>
      <w:r w:rsidRPr="00B7394A">
        <w:rPr>
          <w:rFonts w:eastAsia="Batang" w:cs="Arial"/>
          <w:i/>
          <w:iCs/>
          <w:sz w:val="22"/>
          <w:szCs w:val="22"/>
          <w:lang w:eastAsia="ko"/>
        </w:rPr>
        <w:t xml:space="preserve"> </w:t>
      </w:r>
      <w:r w:rsidRPr="00B7394A">
        <w:rPr>
          <w:rFonts w:eastAsia="Batang" w:cs="Arial"/>
          <w:i/>
          <w:iCs/>
          <w:sz w:val="22"/>
          <w:szCs w:val="22"/>
          <w:lang w:eastAsia="ko"/>
        </w:rPr>
        <w:t>또는</w:t>
      </w:r>
      <w:r w:rsidRPr="00B7394A">
        <w:rPr>
          <w:rFonts w:eastAsia="Batang" w:cs="Arial"/>
          <w:i/>
          <w:iCs/>
          <w:sz w:val="22"/>
          <w:szCs w:val="22"/>
          <w:lang w:eastAsia="ko"/>
        </w:rPr>
        <w:t xml:space="preserve"> </w:t>
      </w:r>
      <w:r w:rsidRPr="00B7394A">
        <w:rPr>
          <w:rFonts w:eastAsia="Batang" w:cs="Arial"/>
          <w:i/>
          <w:iCs/>
          <w:sz w:val="22"/>
          <w:szCs w:val="22"/>
          <w:lang w:eastAsia="ko"/>
        </w:rPr>
        <w:t>모의</w:t>
      </w:r>
      <w:r w:rsidRPr="00B7394A">
        <w:rPr>
          <w:rFonts w:eastAsia="Batang" w:cs="Arial"/>
          <w:i/>
          <w:iCs/>
          <w:sz w:val="22"/>
          <w:szCs w:val="22"/>
          <w:lang w:eastAsia="ko"/>
        </w:rPr>
        <w:t>.</w:t>
      </w:r>
    </w:p>
    <w:p w14:paraId="2683FAB2" w14:textId="77777777" w:rsidR="00D5464D" w:rsidRPr="00B7394A" w:rsidRDefault="00AA0A4C" w:rsidP="0085046F">
      <w:pPr>
        <w:tabs>
          <w:tab w:val="left" w:pos="720"/>
        </w:tabs>
        <w:spacing w:before="120"/>
        <w:ind w:left="1080"/>
        <w:rPr>
          <w:rFonts w:ascii="Arial" w:eastAsia="Batang" w:hAnsi="Arial" w:cs="Arial"/>
          <w:spacing w:val="-2"/>
          <w:sz w:val="22"/>
          <w:szCs w:val="22"/>
        </w:rPr>
      </w:pPr>
      <w:r w:rsidRPr="00B7394A">
        <w:rPr>
          <w:rFonts w:ascii="Arial" w:eastAsia="Batang" w:hAnsi="Arial" w:cs="Arial"/>
          <w:sz w:val="22"/>
          <w:szCs w:val="22"/>
        </w:rPr>
        <w:t xml:space="preserve">The specific registration requirements </w:t>
      </w:r>
      <w:proofErr w:type="gramStart"/>
      <w:r w:rsidRPr="00B7394A">
        <w:rPr>
          <w:rFonts w:ascii="Arial" w:eastAsia="Batang" w:hAnsi="Arial" w:cs="Arial"/>
          <w:sz w:val="22"/>
          <w:szCs w:val="22"/>
        </w:rPr>
        <w:t>are located in</w:t>
      </w:r>
      <w:proofErr w:type="gramEnd"/>
      <w:r w:rsidRPr="00B7394A">
        <w:rPr>
          <w:rFonts w:ascii="Arial" w:eastAsia="Batang" w:hAnsi="Arial" w:cs="Arial"/>
          <w:sz w:val="22"/>
          <w:szCs w:val="22"/>
        </w:rPr>
        <w:t xml:space="preserve"> the “Offender Registration” Attachment.</w:t>
      </w:r>
    </w:p>
    <w:p w14:paraId="3035562E" w14:textId="77777777" w:rsidR="00AA0A4C" w:rsidRPr="00B7394A" w:rsidRDefault="00D5464D" w:rsidP="00A70CB7">
      <w:pPr>
        <w:tabs>
          <w:tab w:val="left" w:pos="720"/>
        </w:tabs>
        <w:ind w:left="1080"/>
        <w:rPr>
          <w:rFonts w:ascii="Arial" w:eastAsia="Batang" w:hAnsi="Arial" w:cs="Arial"/>
          <w:i/>
          <w:iCs/>
          <w:color w:val="000000"/>
          <w:spacing w:val="-2"/>
          <w:sz w:val="22"/>
          <w:szCs w:val="22"/>
          <w:lang w:eastAsia="ko-KR"/>
        </w:rPr>
      </w:pPr>
      <w:r w:rsidRPr="00B7394A">
        <w:rPr>
          <w:rFonts w:ascii="Arial" w:eastAsia="Batang" w:hAnsi="Arial" w:cs="Arial"/>
          <w:i/>
          <w:iCs/>
          <w:sz w:val="22"/>
          <w:szCs w:val="22"/>
          <w:lang w:eastAsia="ko"/>
        </w:rPr>
        <w:t>구체적인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등록</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요건은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범죄자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등록</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부속</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문서에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있습니다</w:t>
      </w:r>
      <w:r w:rsidRPr="00B7394A">
        <w:rPr>
          <w:rFonts w:ascii="Arial" w:eastAsia="Batang" w:hAnsi="Arial" w:cs="Arial"/>
          <w:i/>
          <w:iCs/>
          <w:sz w:val="22"/>
          <w:szCs w:val="22"/>
          <w:lang w:eastAsia="ko"/>
        </w:rPr>
        <w:t>.</w:t>
      </w:r>
    </w:p>
    <w:p w14:paraId="0938028C" w14:textId="77777777" w:rsidR="00D5464D" w:rsidRPr="00B7394A" w:rsidRDefault="00220FE1" w:rsidP="0085046F">
      <w:pPr>
        <w:tabs>
          <w:tab w:val="left" w:pos="720"/>
          <w:tab w:val="left" w:pos="1080"/>
          <w:tab w:val="left" w:pos="9180"/>
        </w:tabs>
        <w:spacing w:before="120"/>
        <w:rPr>
          <w:rFonts w:ascii="Arial" w:eastAsia="Batang" w:hAnsi="Arial" w:cs="Arial"/>
          <w:sz w:val="22"/>
          <w:szCs w:val="22"/>
          <w:u w:val="single"/>
        </w:rPr>
      </w:pPr>
      <w:r w:rsidRPr="00285B26">
        <w:rPr>
          <w:rFonts w:ascii="Arial" w:eastAsia="Batang" w:hAnsi="Arial" w:cs="Arial"/>
          <w:b/>
          <w:bCs/>
          <w:sz w:val="22"/>
          <w:szCs w:val="22"/>
        </w:rPr>
        <w:t>3.22</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r>
      <w:r w:rsidRPr="00B7394A">
        <w:rPr>
          <w:rFonts w:ascii="Arial" w:eastAsia="Batang" w:hAnsi="Arial" w:cs="Arial"/>
          <w:b/>
          <w:bCs/>
          <w:i/>
          <w:iCs/>
          <w:sz w:val="22"/>
          <w:szCs w:val="22"/>
        </w:rPr>
        <w:t>Other</w:t>
      </w:r>
      <w:r w:rsidRPr="00B7394A">
        <w:rPr>
          <w:rFonts w:ascii="Arial" w:eastAsia="Batang" w:hAnsi="Arial" w:cs="Arial"/>
          <w:sz w:val="22"/>
          <w:szCs w:val="22"/>
        </w:rPr>
        <w:t xml:space="preserve">: </w:t>
      </w:r>
      <w:r w:rsidRPr="00B7394A">
        <w:rPr>
          <w:rFonts w:ascii="Arial" w:eastAsia="Batang" w:hAnsi="Arial" w:cs="Arial"/>
          <w:sz w:val="22"/>
          <w:szCs w:val="22"/>
          <w:u w:val="single"/>
        </w:rPr>
        <w:tab/>
      </w:r>
    </w:p>
    <w:p w14:paraId="44C6748C" w14:textId="77777777" w:rsidR="00EA5A2A" w:rsidRPr="00B7394A" w:rsidRDefault="00D241A1" w:rsidP="00A70CB7">
      <w:pPr>
        <w:tabs>
          <w:tab w:val="left" w:pos="720"/>
          <w:tab w:val="left" w:pos="1080"/>
          <w:tab w:val="left" w:pos="9180"/>
        </w:tabs>
        <w:rPr>
          <w:rFonts w:ascii="Arial" w:eastAsia="Batang" w:hAnsi="Arial" w:cs="Arial"/>
          <w:i/>
          <w:iCs/>
          <w:color w:val="000000"/>
          <w:sz w:val="22"/>
          <w:szCs w:val="22"/>
          <w:u w:val="single"/>
        </w:rPr>
      </w:pP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b/>
          <w:bCs/>
          <w:i/>
          <w:iCs/>
          <w:sz w:val="22"/>
          <w:szCs w:val="22"/>
          <w:lang w:eastAsia="ko"/>
        </w:rPr>
        <w:t>기타</w:t>
      </w:r>
      <w:r w:rsidRPr="00B7394A">
        <w:rPr>
          <w:rFonts w:ascii="Arial" w:eastAsia="Batang" w:hAnsi="Arial" w:cs="Arial"/>
          <w:i/>
          <w:iCs/>
          <w:sz w:val="22"/>
          <w:szCs w:val="22"/>
          <w:lang w:eastAsia="ko"/>
        </w:rPr>
        <w:t>:</w:t>
      </w:r>
    </w:p>
    <w:p w14:paraId="0C7207D6" w14:textId="77777777" w:rsidR="00EA5A2A" w:rsidRPr="00B7394A" w:rsidRDefault="00EA5A2A" w:rsidP="00D241A1">
      <w:pPr>
        <w:tabs>
          <w:tab w:val="left" w:pos="720"/>
          <w:tab w:val="left" w:pos="810"/>
          <w:tab w:val="left" w:pos="9180"/>
        </w:tabs>
        <w:spacing w:before="120"/>
        <w:ind w:left="1080"/>
        <w:rPr>
          <w:rFonts w:ascii="Arial" w:eastAsia="Batang" w:hAnsi="Arial" w:cs="Arial"/>
          <w:color w:val="000000"/>
          <w:sz w:val="22"/>
          <w:szCs w:val="22"/>
          <w:u w:val="single"/>
        </w:rPr>
      </w:pPr>
      <w:r w:rsidRPr="00B7394A">
        <w:rPr>
          <w:rFonts w:ascii="Arial" w:eastAsia="Batang" w:hAnsi="Arial" w:cs="Arial"/>
          <w:color w:val="000000"/>
          <w:sz w:val="22"/>
          <w:szCs w:val="22"/>
          <w:u w:val="single"/>
        </w:rPr>
        <w:tab/>
      </w:r>
    </w:p>
    <w:p w14:paraId="0DA36294" w14:textId="77777777" w:rsidR="00EA5A2A" w:rsidRPr="00B7394A" w:rsidRDefault="00EA5A2A" w:rsidP="00D241A1">
      <w:pPr>
        <w:tabs>
          <w:tab w:val="left" w:pos="720"/>
          <w:tab w:val="left" w:pos="810"/>
          <w:tab w:val="left" w:pos="9180"/>
        </w:tabs>
        <w:spacing w:before="120"/>
        <w:ind w:left="1080"/>
        <w:rPr>
          <w:rFonts w:ascii="Arial" w:eastAsia="Batang" w:hAnsi="Arial" w:cs="Arial"/>
          <w:color w:val="000000"/>
          <w:sz w:val="22"/>
          <w:szCs w:val="22"/>
          <w:u w:val="single"/>
        </w:rPr>
      </w:pPr>
      <w:r w:rsidRPr="00B7394A">
        <w:rPr>
          <w:rFonts w:ascii="Arial" w:eastAsia="Batang" w:hAnsi="Arial" w:cs="Arial"/>
          <w:color w:val="000000"/>
          <w:sz w:val="22"/>
          <w:szCs w:val="22"/>
          <w:u w:val="single"/>
        </w:rPr>
        <w:tab/>
      </w:r>
    </w:p>
    <w:p w14:paraId="50098655" w14:textId="77777777" w:rsidR="00EA5A2A" w:rsidRPr="00B7394A" w:rsidRDefault="00EA5A2A" w:rsidP="00D241A1">
      <w:pPr>
        <w:tabs>
          <w:tab w:val="left" w:pos="720"/>
          <w:tab w:val="left" w:pos="810"/>
          <w:tab w:val="left" w:pos="9180"/>
        </w:tabs>
        <w:spacing w:before="120"/>
        <w:ind w:left="1080"/>
        <w:rPr>
          <w:rFonts w:ascii="Arial" w:eastAsia="Batang" w:hAnsi="Arial" w:cs="Arial"/>
          <w:color w:val="000000"/>
          <w:sz w:val="22"/>
          <w:szCs w:val="22"/>
          <w:u w:val="single"/>
        </w:rPr>
      </w:pPr>
      <w:r w:rsidRPr="00B7394A">
        <w:rPr>
          <w:rFonts w:ascii="Arial" w:eastAsia="Batang" w:hAnsi="Arial" w:cs="Arial"/>
          <w:color w:val="000000"/>
          <w:sz w:val="22"/>
          <w:szCs w:val="22"/>
          <w:u w:val="single"/>
        </w:rPr>
        <w:tab/>
      </w:r>
    </w:p>
    <w:p w14:paraId="1873380F" w14:textId="77777777" w:rsidR="00D5464D" w:rsidRPr="00B7394A" w:rsidRDefault="00220FE1" w:rsidP="0085046F">
      <w:pPr>
        <w:tabs>
          <w:tab w:val="left" w:pos="720"/>
          <w:tab w:val="left" w:pos="810"/>
          <w:tab w:val="left" w:pos="1080"/>
          <w:tab w:val="left" w:leader="underscore" w:pos="6480"/>
        </w:tabs>
        <w:spacing w:before="120"/>
        <w:ind w:left="1080" w:hanging="1080"/>
        <w:rPr>
          <w:rFonts w:ascii="Arial" w:eastAsia="Batang" w:hAnsi="Arial" w:cs="Arial"/>
          <w:spacing w:val="-2"/>
          <w:sz w:val="22"/>
          <w:szCs w:val="22"/>
        </w:rPr>
      </w:pPr>
      <w:r w:rsidRPr="00285B26">
        <w:rPr>
          <w:rFonts w:ascii="Arial" w:eastAsia="Batang" w:hAnsi="Arial" w:cs="Arial"/>
          <w:b/>
          <w:bCs/>
          <w:color w:val="000000"/>
          <w:sz w:val="22"/>
          <w:szCs w:val="22"/>
        </w:rPr>
        <w:t>3.23</w:t>
      </w:r>
      <w:r w:rsidRPr="00B7394A">
        <w:rPr>
          <w:rFonts w:ascii="Arial" w:eastAsia="Batang" w:hAnsi="Arial" w:cs="Arial"/>
          <w:sz w:val="22"/>
          <w:szCs w:val="22"/>
        </w:rPr>
        <w:tab/>
      </w:r>
      <w:r w:rsidRPr="00B7394A">
        <w:rPr>
          <w:rFonts w:ascii="Arial" w:eastAsia="Batang" w:hAnsi="Arial" w:cs="Arial"/>
          <w:noProof/>
          <w:sz w:val="22"/>
          <w:szCs w:val="22"/>
        </w:rPr>
        <w:t>[  ]</w:t>
      </w:r>
      <w:r w:rsidRPr="00B7394A">
        <w:rPr>
          <w:rFonts w:ascii="Arial" w:eastAsia="Batang" w:hAnsi="Arial" w:cs="Arial"/>
          <w:sz w:val="22"/>
          <w:szCs w:val="22"/>
        </w:rPr>
        <w:tab/>
        <w:t xml:space="preserve">Probation bond of $ </w:t>
      </w:r>
      <w:r w:rsidRPr="00B7394A">
        <w:rPr>
          <w:rFonts w:ascii="Arial" w:eastAsia="Batang" w:hAnsi="Arial" w:cs="Arial"/>
          <w:sz w:val="22"/>
          <w:szCs w:val="22"/>
        </w:rPr>
        <w:tab/>
        <w:t>.</w:t>
      </w:r>
    </w:p>
    <w:p w14:paraId="173A4E60" w14:textId="77777777" w:rsidR="00220FE1" w:rsidRPr="00B7394A" w:rsidRDefault="00D241A1" w:rsidP="00A70CB7">
      <w:pPr>
        <w:tabs>
          <w:tab w:val="left" w:pos="720"/>
          <w:tab w:val="left" w:pos="810"/>
          <w:tab w:val="left" w:pos="1080"/>
          <w:tab w:val="left" w:leader="underscore" w:pos="6480"/>
        </w:tabs>
        <w:ind w:left="1080" w:hanging="1080"/>
        <w:rPr>
          <w:rFonts w:ascii="Arial" w:eastAsia="Batang" w:hAnsi="Arial" w:cs="Arial"/>
          <w:i/>
          <w:iCs/>
          <w:spacing w:val="-2"/>
          <w:sz w:val="22"/>
          <w:szCs w:val="22"/>
        </w:rPr>
      </w:pPr>
      <w:r w:rsidRPr="00B7394A">
        <w:rPr>
          <w:rFonts w:ascii="Arial" w:eastAsia="Batang" w:hAnsi="Arial" w:cs="Arial"/>
          <w:i/>
          <w:iCs/>
          <w:color w:val="000000"/>
          <w:sz w:val="22"/>
          <w:szCs w:val="22"/>
        </w:rPr>
        <w:tab/>
      </w:r>
      <w:r w:rsidRPr="00B7394A">
        <w:rPr>
          <w:rFonts w:ascii="Arial" w:eastAsia="Batang" w:hAnsi="Arial" w:cs="Arial"/>
          <w:i/>
          <w:iCs/>
          <w:color w:val="000000"/>
          <w:sz w:val="22"/>
          <w:szCs w:val="22"/>
        </w:rPr>
        <w:tab/>
      </w:r>
      <w:r w:rsidRPr="00B7394A">
        <w:rPr>
          <w:rFonts w:ascii="Arial" w:eastAsia="Batang" w:hAnsi="Arial" w:cs="Arial"/>
          <w:i/>
          <w:iCs/>
          <w:color w:val="000000"/>
          <w:sz w:val="22"/>
          <w:szCs w:val="22"/>
        </w:rPr>
        <w:tab/>
      </w:r>
      <w:r w:rsidRPr="00B7394A">
        <w:rPr>
          <w:rFonts w:ascii="Arial" w:eastAsia="Batang" w:hAnsi="Arial" w:cs="Arial"/>
          <w:i/>
          <w:iCs/>
          <w:sz w:val="22"/>
          <w:szCs w:val="22"/>
          <w:lang w:eastAsia="ko"/>
        </w:rPr>
        <w:t>보호관찰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보증금</w:t>
      </w:r>
      <w:r w:rsidRPr="00B7394A">
        <w:rPr>
          <w:rFonts w:ascii="Arial" w:eastAsia="Batang" w:hAnsi="Arial" w:cs="Arial"/>
          <w:i/>
          <w:iCs/>
          <w:sz w:val="22"/>
          <w:szCs w:val="22"/>
          <w:lang w:eastAsia="ko"/>
        </w:rPr>
        <w:t xml:space="preserve"> $</w:t>
      </w:r>
    </w:p>
    <w:p w14:paraId="32DD71D2" w14:textId="77777777" w:rsidR="00D5464D" w:rsidRPr="00B7394A" w:rsidRDefault="00220FE1" w:rsidP="0085046F">
      <w:pPr>
        <w:spacing w:before="120"/>
        <w:rPr>
          <w:rFonts w:ascii="Arial" w:eastAsia="Batang" w:hAnsi="Arial" w:cs="Arial"/>
          <w:sz w:val="22"/>
          <w:szCs w:val="22"/>
          <w:lang w:eastAsia="ko-KR"/>
        </w:rPr>
      </w:pPr>
      <w:r w:rsidRPr="00B7394A">
        <w:rPr>
          <w:rFonts w:ascii="Arial" w:eastAsia="Batang" w:hAnsi="Arial" w:cs="Arial"/>
          <w:sz w:val="22"/>
          <w:szCs w:val="22"/>
        </w:rPr>
        <w:t xml:space="preserve">The </w:t>
      </w:r>
      <w:r w:rsidRPr="00B7394A">
        <w:rPr>
          <w:rFonts w:ascii="Arial" w:eastAsia="Batang" w:hAnsi="Arial" w:cs="Arial"/>
          <w:i/>
          <w:iCs/>
          <w:sz w:val="22"/>
          <w:szCs w:val="22"/>
        </w:rPr>
        <w:t>Statement of Juvenile for Deferred Disposition</w:t>
      </w:r>
      <w:r w:rsidRPr="00B7394A">
        <w:rPr>
          <w:rFonts w:ascii="Arial" w:eastAsia="Batang" w:hAnsi="Arial" w:cs="Arial"/>
          <w:sz w:val="22"/>
          <w:szCs w:val="22"/>
        </w:rPr>
        <w:t xml:space="preserve"> was signed by the respondent in open court in the presence of their lawyer and the undersigned judge. </w:t>
      </w:r>
      <w:r w:rsidRPr="00B7394A">
        <w:rPr>
          <w:rFonts w:ascii="Arial" w:eastAsia="Batang" w:hAnsi="Arial" w:cs="Arial"/>
          <w:sz w:val="22"/>
          <w:szCs w:val="22"/>
          <w:lang w:eastAsia="ko-KR"/>
        </w:rPr>
        <w:t>The respondent asserted that [check appropriate box]:</w:t>
      </w:r>
    </w:p>
    <w:p w14:paraId="746460EC" w14:textId="77777777" w:rsidR="00220FE1" w:rsidRPr="00B7394A" w:rsidRDefault="00D5464D" w:rsidP="00A70CB7">
      <w:pPr>
        <w:rPr>
          <w:rFonts w:ascii="Arial" w:eastAsia="Batang" w:hAnsi="Arial" w:cs="Arial"/>
          <w:i/>
          <w:iCs/>
          <w:sz w:val="22"/>
          <w:szCs w:val="22"/>
          <w:lang w:eastAsia="ko-KR"/>
        </w:rPr>
      </w:pPr>
      <w:r w:rsidRPr="00B7394A">
        <w:rPr>
          <w:rFonts w:ascii="Arial" w:eastAsia="Batang" w:hAnsi="Arial" w:cs="Arial"/>
          <w:i/>
          <w:iCs/>
          <w:sz w:val="22"/>
          <w:szCs w:val="22"/>
          <w:lang w:eastAsia="ko"/>
        </w:rPr>
        <w:t>공개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법정에서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변호사와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서명을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날인한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판사의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입회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하에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피청원인이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청소년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선고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유예서에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서명했습니다</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피청원인은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다음을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확언합니다</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해당</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상자에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체크</w:t>
      </w:r>
      <w:r w:rsidRPr="00B7394A">
        <w:rPr>
          <w:rFonts w:ascii="Arial" w:eastAsia="Batang" w:hAnsi="Arial" w:cs="Arial"/>
          <w:i/>
          <w:iCs/>
          <w:sz w:val="22"/>
          <w:szCs w:val="22"/>
          <w:lang w:eastAsia="ko"/>
        </w:rPr>
        <w:t>]:</w:t>
      </w:r>
    </w:p>
    <w:p w14:paraId="49E7438E" w14:textId="77777777" w:rsidR="00D5464D" w:rsidRPr="00B7394A" w:rsidRDefault="002C2ECC" w:rsidP="0085046F">
      <w:pPr>
        <w:tabs>
          <w:tab w:val="left" w:pos="720"/>
        </w:tabs>
        <w:spacing w:before="120"/>
        <w:ind w:left="1440" w:hanging="720"/>
        <w:rPr>
          <w:rFonts w:ascii="Arial" w:eastAsia="Batang" w:hAnsi="Arial" w:cs="Arial"/>
          <w:sz w:val="22"/>
          <w:szCs w:val="22"/>
        </w:rPr>
      </w:pPr>
      <w:r w:rsidRPr="00B7394A">
        <w:rPr>
          <w:rFonts w:ascii="Arial" w:eastAsia="Batang" w:hAnsi="Arial" w:cs="Arial"/>
          <w:noProof/>
          <w:sz w:val="22"/>
          <w:szCs w:val="22"/>
        </w:rPr>
        <w:t>[  ]</w:t>
      </w:r>
      <w:r w:rsidRPr="00B7394A">
        <w:rPr>
          <w:rFonts w:ascii="Arial" w:eastAsia="Batang" w:hAnsi="Arial" w:cs="Arial"/>
          <w:sz w:val="22"/>
          <w:szCs w:val="22"/>
        </w:rPr>
        <w:t xml:space="preserve"> (a)</w:t>
      </w:r>
      <w:r w:rsidRPr="00B7394A">
        <w:rPr>
          <w:rFonts w:ascii="Arial" w:eastAsia="Batang" w:hAnsi="Arial" w:cs="Arial"/>
          <w:sz w:val="22"/>
          <w:szCs w:val="22"/>
        </w:rPr>
        <w:tab/>
        <w:t xml:space="preserve">The respondent had previously read the entire </w:t>
      </w:r>
      <w:proofErr w:type="gramStart"/>
      <w:r w:rsidRPr="00B7394A">
        <w:rPr>
          <w:rFonts w:ascii="Arial" w:eastAsia="Batang" w:hAnsi="Arial" w:cs="Arial"/>
          <w:sz w:val="22"/>
          <w:szCs w:val="22"/>
        </w:rPr>
        <w:t>statement</w:t>
      </w:r>
      <w:proofErr w:type="gramEnd"/>
      <w:r w:rsidRPr="00B7394A">
        <w:rPr>
          <w:rFonts w:ascii="Arial" w:eastAsia="Batang" w:hAnsi="Arial" w:cs="Arial"/>
          <w:sz w:val="22"/>
          <w:szCs w:val="22"/>
        </w:rPr>
        <w:t xml:space="preserve"> and that the respondent understood it in </w:t>
      </w:r>
      <w:proofErr w:type="gramStart"/>
      <w:r w:rsidRPr="00B7394A">
        <w:rPr>
          <w:rFonts w:ascii="Arial" w:eastAsia="Batang" w:hAnsi="Arial" w:cs="Arial"/>
          <w:sz w:val="22"/>
          <w:szCs w:val="22"/>
        </w:rPr>
        <w:t>full;</w:t>
      </w:r>
      <w:proofErr w:type="gramEnd"/>
    </w:p>
    <w:p w14:paraId="4817884F" w14:textId="77777777" w:rsidR="00220FE1" w:rsidRPr="00B7394A" w:rsidRDefault="00462393" w:rsidP="00A70CB7">
      <w:pPr>
        <w:tabs>
          <w:tab w:val="left" w:pos="720"/>
        </w:tabs>
        <w:ind w:left="1440" w:hanging="720"/>
        <w:rPr>
          <w:rFonts w:ascii="Arial" w:eastAsia="Batang" w:hAnsi="Arial" w:cs="Arial"/>
          <w:i/>
          <w:iCs/>
          <w:sz w:val="22"/>
          <w:szCs w:val="22"/>
          <w:lang w:eastAsia="ko-KR"/>
        </w:rPr>
      </w:pPr>
      <w:r w:rsidRPr="00B7394A">
        <w:rPr>
          <w:rFonts w:ascii="Arial" w:eastAsia="Batang" w:hAnsi="Arial" w:cs="Arial"/>
          <w:i/>
          <w:iCs/>
          <w:noProof/>
          <w:sz w:val="22"/>
          <w:szCs w:val="22"/>
        </w:rPr>
        <w:tab/>
      </w:r>
      <w:r w:rsidRPr="00B7394A">
        <w:rPr>
          <w:rFonts w:ascii="Arial" w:eastAsia="Batang" w:hAnsi="Arial" w:cs="Arial"/>
          <w:i/>
          <w:iCs/>
          <w:sz w:val="22"/>
          <w:szCs w:val="22"/>
          <w:lang w:eastAsia="ko"/>
        </w:rPr>
        <w:t>피청원인은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이전에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전문을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읽었으며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모두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이해합니다</w:t>
      </w:r>
      <w:r w:rsidRPr="00B7394A">
        <w:rPr>
          <w:rFonts w:ascii="Arial" w:eastAsia="Batang" w:hAnsi="Arial" w:cs="Arial"/>
          <w:i/>
          <w:iCs/>
          <w:sz w:val="22"/>
          <w:szCs w:val="22"/>
          <w:lang w:eastAsia="ko"/>
        </w:rPr>
        <w:t>.</w:t>
      </w:r>
    </w:p>
    <w:p w14:paraId="49D523DA" w14:textId="77777777" w:rsidR="00D5464D" w:rsidRPr="00B7394A" w:rsidRDefault="002C2ECC" w:rsidP="0085046F">
      <w:pPr>
        <w:tabs>
          <w:tab w:val="left" w:pos="720"/>
        </w:tabs>
        <w:spacing w:before="120"/>
        <w:ind w:left="1440" w:hanging="720"/>
        <w:rPr>
          <w:rFonts w:ascii="Arial" w:eastAsia="Batang" w:hAnsi="Arial" w:cs="Arial"/>
          <w:sz w:val="22"/>
          <w:szCs w:val="22"/>
        </w:rPr>
      </w:pPr>
      <w:r w:rsidRPr="00B7394A">
        <w:rPr>
          <w:rFonts w:ascii="Arial" w:eastAsia="Batang" w:hAnsi="Arial" w:cs="Arial"/>
          <w:noProof/>
          <w:sz w:val="22"/>
          <w:szCs w:val="22"/>
        </w:rPr>
        <w:t>[  ]</w:t>
      </w:r>
      <w:r w:rsidRPr="00B7394A">
        <w:rPr>
          <w:rFonts w:ascii="Arial" w:eastAsia="Batang" w:hAnsi="Arial" w:cs="Arial"/>
          <w:sz w:val="22"/>
          <w:szCs w:val="22"/>
        </w:rPr>
        <w:t xml:space="preserve"> (b)</w:t>
      </w:r>
      <w:r w:rsidRPr="00B7394A">
        <w:rPr>
          <w:rFonts w:ascii="Arial" w:eastAsia="Batang" w:hAnsi="Arial" w:cs="Arial"/>
          <w:sz w:val="22"/>
          <w:szCs w:val="22"/>
        </w:rPr>
        <w:tab/>
        <w:t>The respondent’s lawyer had previously read the entire statement to them and that the respondent understood it in full; or</w:t>
      </w:r>
    </w:p>
    <w:p w14:paraId="10CD4448" w14:textId="77777777" w:rsidR="00220FE1" w:rsidRPr="00B7394A" w:rsidRDefault="00462393" w:rsidP="00A70CB7">
      <w:pPr>
        <w:tabs>
          <w:tab w:val="left" w:pos="720"/>
        </w:tabs>
        <w:ind w:left="1440" w:hanging="720"/>
        <w:rPr>
          <w:rFonts w:ascii="Arial" w:eastAsia="Batang" w:hAnsi="Arial" w:cs="Arial"/>
          <w:i/>
          <w:iCs/>
          <w:sz w:val="22"/>
          <w:szCs w:val="22"/>
          <w:lang w:eastAsia="ko-KR"/>
        </w:rPr>
      </w:pPr>
      <w:r w:rsidRPr="00B7394A">
        <w:rPr>
          <w:rFonts w:ascii="Arial" w:eastAsia="Batang" w:hAnsi="Arial" w:cs="Arial"/>
          <w:i/>
          <w:iCs/>
          <w:noProof/>
          <w:sz w:val="22"/>
          <w:szCs w:val="22"/>
        </w:rPr>
        <w:tab/>
      </w:r>
      <w:r w:rsidRPr="00B7394A">
        <w:rPr>
          <w:rFonts w:ascii="Arial" w:eastAsia="Batang" w:hAnsi="Arial" w:cs="Arial"/>
          <w:i/>
          <w:iCs/>
          <w:sz w:val="22"/>
          <w:szCs w:val="22"/>
          <w:lang w:eastAsia="ko"/>
        </w:rPr>
        <w:t>피청원인의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변호사는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이전에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전문을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읽어주었으며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피청원인은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모두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이해합니다</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p>
    <w:p w14:paraId="2DC128B8" w14:textId="77777777" w:rsidR="00D5464D" w:rsidRPr="00B7394A" w:rsidRDefault="002C2ECC" w:rsidP="0085046F">
      <w:pPr>
        <w:tabs>
          <w:tab w:val="left" w:pos="720"/>
        </w:tabs>
        <w:spacing w:before="120"/>
        <w:ind w:left="1440" w:hanging="720"/>
        <w:rPr>
          <w:rFonts w:ascii="Arial" w:eastAsia="Batang" w:hAnsi="Arial" w:cs="Arial"/>
          <w:sz w:val="22"/>
          <w:szCs w:val="22"/>
        </w:rPr>
      </w:pPr>
      <w:r w:rsidRPr="00B7394A">
        <w:rPr>
          <w:rFonts w:ascii="Arial" w:eastAsia="Batang" w:hAnsi="Arial" w:cs="Arial"/>
          <w:noProof/>
          <w:sz w:val="22"/>
          <w:szCs w:val="22"/>
        </w:rPr>
        <w:t>[  ]</w:t>
      </w:r>
      <w:r w:rsidRPr="00B7394A">
        <w:rPr>
          <w:rFonts w:ascii="Arial" w:eastAsia="Batang" w:hAnsi="Arial" w:cs="Arial"/>
          <w:sz w:val="22"/>
          <w:szCs w:val="22"/>
        </w:rPr>
        <w:t xml:space="preserve"> (c)</w:t>
      </w:r>
      <w:r w:rsidRPr="00B7394A">
        <w:rPr>
          <w:rFonts w:ascii="Arial" w:eastAsia="Batang" w:hAnsi="Arial" w:cs="Arial"/>
          <w:sz w:val="22"/>
          <w:szCs w:val="22"/>
        </w:rPr>
        <w:tab/>
        <w:t>An interpreter had previously read the entire statement to the respondent and that the respondent understood it in full.</w:t>
      </w:r>
    </w:p>
    <w:p w14:paraId="6643D4E9" w14:textId="77777777" w:rsidR="00220FE1" w:rsidRPr="00B7394A" w:rsidRDefault="00462393" w:rsidP="00A70CB7">
      <w:pPr>
        <w:tabs>
          <w:tab w:val="left" w:pos="720"/>
        </w:tabs>
        <w:ind w:left="1440" w:hanging="720"/>
        <w:rPr>
          <w:rFonts w:ascii="Arial" w:eastAsia="Batang" w:hAnsi="Arial" w:cs="Arial"/>
          <w:i/>
          <w:iCs/>
          <w:sz w:val="22"/>
          <w:szCs w:val="22"/>
          <w:lang w:eastAsia="ko-KR"/>
        </w:rPr>
      </w:pPr>
      <w:r w:rsidRPr="00B7394A">
        <w:rPr>
          <w:rFonts w:ascii="Arial" w:eastAsia="Batang" w:hAnsi="Arial" w:cs="Arial"/>
          <w:i/>
          <w:iCs/>
          <w:noProof/>
          <w:sz w:val="22"/>
          <w:szCs w:val="22"/>
        </w:rPr>
        <w:tab/>
      </w:r>
      <w:r w:rsidRPr="00B7394A">
        <w:rPr>
          <w:rFonts w:ascii="Arial" w:eastAsia="Batang" w:hAnsi="Arial" w:cs="Arial"/>
          <w:i/>
          <w:iCs/>
          <w:sz w:val="22"/>
          <w:szCs w:val="22"/>
          <w:lang w:eastAsia="ko"/>
        </w:rPr>
        <w:t>통역사가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이전에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전문을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읽어주었으며</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피청원인은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모두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이해합니다</w:t>
      </w:r>
      <w:r w:rsidRPr="00B7394A">
        <w:rPr>
          <w:rFonts w:ascii="Arial" w:eastAsia="Batang" w:hAnsi="Arial" w:cs="Arial"/>
          <w:i/>
          <w:iCs/>
          <w:sz w:val="22"/>
          <w:szCs w:val="22"/>
          <w:lang w:eastAsia="ko"/>
        </w:rPr>
        <w:t>.</w:t>
      </w:r>
    </w:p>
    <w:p w14:paraId="534BE614" w14:textId="77777777" w:rsidR="00D5464D" w:rsidRPr="00B7394A" w:rsidRDefault="00220FE1" w:rsidP="0085046F">
      <w:pPr>
        <w:tabs>
          <w:tab w:val="left" w:pos="-720"/>
          <w:tab w:val="left" w:pos="2250"/>
          <w:tab w:val="left" w:pos="4680"/>
        </w:tabs>
        <w:suppressAutoHyphens/>
        <w:spacing w:before="120"/>
        <w:rPr>
          <w:rFonts w:ascii="Arial" w:eastAsia="Batang" w:hAnsi="Arial" w:cs="Arial"/>
          <w:spacing w:val="-2"/>
          <w:sz w:val="22"/>
          <w:szCs w:val="22"/>
        </w:rPr>
      </w:pPr>
      <w:r w:rsidRPr="00B7394A">
        <w:rPr>
          <w:rFonts w:ascii="Arial" w:eastAsia="Batang" w:hAnsi="Arial" w:cs="Arial"/>
          <w:caps/>
          <w:sz w:val="22"/>
          <w:szCs w:val="22"/>
        </w:rPr>
        <w:t>Interpreter’s Declaration</w:t>
      </w:r>
      <w:r w:rsidRPr="00B7394A">
        <w:rPr>
          <w:rFonts w:ascii="Arial" w:eastAsia="Batang" w:hAnsi="Arial" w:cs="Arial"/>
          <w:sz w:val="22"/>
          <w:szCs w:val="22"/>
        </w:rPr>
        <w:t>:</w:t>
      </w:r>
      <w:r w:rsidRPr="00B7394A">
        <w:rPr>
          <w:rFonts w:ascii="Arial" w:eastAsia="Batang" w:hAnsi="Arial" w:cs="Arial"/>
          <w:sz w:val="22"/>
          <w:szCs w:val="22"/>
        </w:rPr>
        <w:br/>
        <w:t xml:space="preserve">I am a certified or registered </w:t>
      </w:r>
      <w:proofErr w:type="gramStart"/>
      <w:r w:rsidRPr="00B7394A">
        <w:rPr>
          <w:rFonts w:ascii="Arial" w:eastAsia="Batang" w:hAnsi="Arial" w:cs="Arial"/>
          <w:sz w:val="22"/>
          <w:szCs w:val="22"/>
        </w:rPr>
        <w:t>interpreter, or</w:t>
      </w:r>
      <w:proofErr w:type="gramEnd"/>
      <w:r w:rsidRPr="00B7394A">
        <w:rPr>
          <w:rFonts w:ascii="Arial" w:eastAsia="Batang" w:hAnsi="Arial" w:cs="Arial"/>
          <w:sz w:val="22"/>
          <w:szCs w:val="22"/>
        </w:rPr>
        <w:t xml:space="preserve"> have been found otherwise qualified by the court to interpret, in the ____________________________ language, which the respondent understands. I have interpreted this document and the Statement of Juvenile for Deferred Disposition for the respondent from English into that language. I certify under penalty of perjury under the laws of the State of Washington that the foregoing is true and correct.</w:t>
      </w:r>
    </w:p>
    <w:p w14:paraId="21C67BA3" w14:textId="77777777" w:rsidR="00220FE1" w:rsidRPr="00B7394A" w:rsidRDefault="00D5464D" w:rsidP="00A70CB7">
      <w:pPr>
        <w:tabs>
          <w:tab w:val="left" w:pos="-720"/>
          <w:tab w:val="left" w:pos="2250"/>
          <w:tab w:val="left" w:pos="4680"/>
        </w:tabs>
        <w:suppressAutoHyphens/>
        <w:rPr>
          <w:rFonts w:ascii="Arial" w:eastAsia="Batang" w:hAnsi="Arial" w:cs="Arial"/>
          <w:i/>
          <w:iCs/>
          <w:spacing w:val="-2"/>
          <w:sz w:val="22"/>
          <w:szCs w:val="22"/>
          <w:lang w:eastAsia="ko-KR"/>
        </w:rPr>
      </w:pPr>
      <w:r w:rsidRPr="00B7394A">
        <w:rPr>
          <w:rFonts w:ascii="Arial" w:eastAsia="Batang" w:hAnsi="Arial" w:cs="Arial"/>
          <w:i/>
          <w:iCs/>
          <w:caps/>
          <w:sz w:val="22"/>
          <w:szCs w:val="22"/>
          <w:lang w:eastAsia="ko"/>
        </w:rPr>
        <w:t>통역사</w:t>
      </w:r>
      <w:r w:rsidRPr="00B7394A">
        <w:rPr>
          <w:rFonts w:ascii="Arial" w:eastAsia="Batang" w:hAnsi="Arial" w:cs="Arial"/>
          <w:i/>
          <w:iCs/>
          <w:caps/>
          <w:sz w:val="22"/>
          <w:szCs w:val="22"/>
          <w:lang w:eastAsia="ko"/>
        </w:rPr>
        <w:t xml:space="preserve"> </w:t>
      </w:r>
      <w:r w:rsidRPr="00B7394A">
        <w:rPr>
          <w:rFonts w:ascii="Arial" w:eastAsia="Batang" w:hAnsi="Arial" w:cs="Arial"/>
          <w:i/>
          <w:iCs/>
          <w:caps/>
          <w:sz w:val="22"/>
          <w:szCs w:val="22"/>
          <w:lang w:eastAsia="ko"/>
        </w:rPr>
        <w:t>선언</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br/>
      </w:r>
      <w:r w:rsidRPr="00B7394A">
        <w:rPr>
          <w:rFonts w:ascii="Arial" w:eastAsia="Batang" w:hAnsi="Arial" w:cs="Arial"/>
          <w:i/>
          <w:iCs/>
          <w:sz w:val="22"/>
          <w:szCs w:val="22"/>
          <w:lang w:eastAsia="ko"/>
        </w:rPr>
        <w:t>본인은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인증</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또는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등록</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통역사이거나</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법원에서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해당</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언어로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통역을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다른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자격을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갖고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있는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lastRenderedPageBreak/>
        <w:t>것으로</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인정을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받았습니다</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본인은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영문으로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작성된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문서와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청소년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선고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유예서를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피청원인에게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해당</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언어로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번역해주었습니다</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본인은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워싱턴주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법률이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규정하는</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위증</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처벌</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조항에</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따라</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내용이</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사실이고</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정확함을</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증명합니다</w:t>
      </w:r>
      <w:r w:rsidRPr="00B7394A">
        <w:rPr>
          <w:rFonts w:ascii="Arial" w:eastAsia="Batang" w:hAnsi="Arial" w:cs="Arial"/>
          <w:i/>
          <w:iCs/>
          <w:sz w:val="22"/>
          <w:szCs w:val="22"/>
          <w:lang w:eastAsia="ko"/>
        </w:rPr>
        <w:t>.</w:t>
      </w:r>
    </w:p>
    <w:p w14:paraId="5681E50B" w14:textId="77777777" w:rsidR="00D5464D" w:rsidRPr="00B7394A" w:rsidRDefault="00220FE1" w:rsidP="0085046F">
      <w:pPr>
        <w:tabs>
          <w:tab w:val="left" w:pos="-720"/>
          <w:tab w:val="left" w:pos="9180"/>
        </w:tabs>
        <w:suppressAutoHyphens/>
        <w:spacing w:before="240"/>
        <w:rPr>
          <w:rFonts w:ascii="Arial" w:eastAsia="Batang" w:hAnsi="Arial" w:cs="Arial"/>
          <w:spacing w:val="-2"/>
          <w:sz w:val="22"/>
          <w:szCs w:val="22"/>
        </w:rPr>
      </w:pPr>
      <w:r w:rsidRPr="00B7394A">
        <w:rPr>
          <w:rFonts w:ascii="Arial" w:eastAsia="Batang" w:hAnsi="Arial" w:cs="Arial"/>
          <w:sz w:val="22"/>
          <w:szCs w:val="22"/>
        </w:rPr>
        <w:t>Signed at (city) ___________________________, (state) _______, on (date) _______________.</w:t>
      </w:r>
    </w:p>
    <w:p w14:paraId="503CC61D" w14:textId="77777777" w:rsidR="00220FE1" w:rsidRPr="00B7394A" w:rsidRDefault="00D5464D" w:rsidP="00462393">
      <w:pPr>
        <w:tabs>
          <w:tab w:val="left" w:pos="-720"/>
          <w:tab w:val="left" w:pos="4770"/>
          <w:tab w:val="left" w:pos="6390"/>
          <w:tab w:val="left" w:pos="9180"/>
        </w:tabs>
        <w:suppressAutoHyphens/>
        <w:rPr>
          <w:rFonts w:ascii="Arial" w:eastAsia="Batang" w:hAnsi="Arial" w:cs="Arial"/>
          <w:i/>
          <w:iCs/>
          <w:spacing w:val="-2"/>
          <w:sz w:val="22"/>
          <w:szCs w:val="22"/>
          <w:lang w:eastAsia="ko-KR"/>
        </w:rPr>
      </w:pPr>
      <w:r w:rsidRPr="00B7394A">
        <w:rPr>
          <w:rFonts w:ascii="Arial" w:eastAsia="Batang" w:hAnsi="Arial" w:cs="Arial"/>
          <w:i/>
          <w:iCs/>
          <w:sz w:val="22"/>
          <w:szCs w:val="22"/>
          <w:lang w:eastAsia="ko"/>
        </w:rPr>
        <w:t>서명</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시</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 (</w:t>
      </w:r>
      <w:r w:rsidRPr="00B7394A">
        <w:rPr>
          <w:rFonts w:ascii="Arial" w:eastAsia="Batang" w:hAnsi="Arial" w:cs="Arial"/>
          <w:i/>
          <w:iCs/>
          <w:sz w:val="22"/>
          <w:szCs w:val="22"/>
          <w:lang w:eastAsia="ko"/>
        </w:rPr>
        <w:t>주</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시기</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날짜</w:t>
      </w:r>
      <w:r w:rsidRPr="00B7394A">
        <w:rPr>
          <w:rFonts w:ascii="Arial" w:eastAsia="Batang" w:hAnsi="Arial" w:cs="Arial"/>
          <w:i/>
          <w:iCs/>
          <w:sz w:val="22"/>
          <w:szCs w:val="22"/>
          <w:lang w:eastAsia="ko"/>
        </w:rPr>
        <w:t>)</w:t>
      </w:r>
    </w:p>
    <w:p w14:paraId="46892EAF" w14:textId="77777777" w:rsidR="00AF53E5" w:rsidRPr="00B7394A" w:rsidRDefault="00AF53E5" w:rsidP="0085046F">
      <w:pPr>
        <w:tabs>
          <w:tab w:val="left" w:pos="-720"/>
          <w:tab w:val="left" w:pos="4950"/>
          <w:tab w:val="left" w:pos="9180"/>
        </w:tabs>
        <w:suppressAutoHyphens/>
        <w:rPr>
          <w:rFonts w:ascii="Arial" w:eastAsia="Batang" w:hAnsi="Arial" w:cs="Arial"/>
          <w:spacing w:val="-2"/>
          <w:sz w:val="22"/>
          <w:szCs w:val="22"/>
          <w:lang w:eastAsia="ko-KR"/>
        </w:rPr>
      </w:pPr>
    </w:p>
    <w:p w14:paraId="17D0DBD9" w14:textId="77777777" w:rsidR="00AF53E5" w:rsidRPr="00B7394A" w:rsidRDefault="00AF53E5" w:rsidP="00462393">
      <w:pPr>
        <w:tabs>
          <w:tab w:val="left" w:pos="-720"/>
          <w:tab w:val="left" w:pos="4320"/>
          <w:tab w:val="left" w:pos="5040"/>
          <w:tab w:val="left" w:pos="9180"/>
        </w:tabs>
        <w:suppressAutoHyphens/>
        <w:spacing w:before="240"/>
        <w:rPr>
          <w:rFonts w:ascii="Arial" w:eastAsia="Batang" w:hAnsi="Arial" w:cs="Arial"/>
          <w:spacing w:val="-2"/>
          <w:sz w:val="20"/>
          <w:szCs w:val="22"/>
          <w:u w:val="single"/>
          <w:lang w:eastAsia="ko-KR"/>
        </w:rPr>
      </w:pPr>
      <w:r w:rsidRPr="00B7394A">
        <w:rPr>
          <w:rFonts w:ascii="Arial" w:eastAsia="Batang" w:hAnsi="Arial" w:cs="Arial"/>
          <w:sz w:val="20"/>
          <w:szCs w:val="22"/>
          <w:u w:val="single"/>
          <w:lang w:eastAsia="ko-KR"/>
        </w:rPr>
        <w:tab/>
      </w:r>
      <w:r w:rsidRPr="00B7394A">
        <w:rPr>
          <w:rFonts w:ascii="Arial" w:eastAsia="Batang" w:hAnsi="Arial" w:cs="Arial"/>
          <w:sz w:val="20"/>
          <w:szCs w:val="22"/>
          <w:lang w:eastAsia="ko-KR"/>
        </w:rPr>
        <w:tab/>
      </w:r>
      <w:r w:rsidRPr="00B7394A">
        <w:rPr>
          <w:rFonts w:ascii="Arial" w:eastAsia="Batang" w:hAnsi="Arial" w:cs="Arial"/>
          <w:sz w:val="20"/>
          <w:szCs w:val="22"/>
          <w:u w:val="single"/>
          <w:lang w:eastAsia="ko-KR"/>
        </w:rPr>
        <w:tab/>
      </w:r>
    </w:p>
    <w:p w14:paraId="428ED95E" w14:textId="77777777" w:rsidR="00D5464D" w:rsidRPr="00B7394A" w:rsidRDefault="00220FE1" w:rsidP="0085046F">
      <w:pPr>
        <w:tabs>
          <w:tab w:val="left" w:pos="-720"/>
          <w:tab w:val="left" w:pos="5040"/>
          <w:tab w:val="left" w:pos="9180"/>
        </w:tabs>
        <w:suppressAutoHyphens/>
        <w:rPr>
          <w:rFonts w:ascii="Arial" w:eastAsia="Batang" w:hAnsi="Arial" w:cs="Arial"/>
          <w:spacing w:val="-2"/>
          <w:sz w:val="22"/>
          <w:szCs w:val="22"/>
          <w:lang w:eastAsia="ko-KR"/>
        </w:rPr>
      </w:pPr>
      <w:r w:rsidRPr="00B7394A">
        <w:rPr>
          <w:rFonts w:ascii="Arial" w:eastAsia="Batang" w:hAnsi="Arial" w:cs="Arial"/>
          <w:sz w:val="22"/>
          <w:szCs w:val="22"/>
          <w:lang w:eastAsia="ko-KR"/>
        </w:rPr>
        <w:t>Interpreter</w:t>
      </w:r>
      <w:r w:rsidRPr="00B7394A">
        <w:rPr>
          <w:rFonts w:ascii="Arial" w:eastAsia="Batang" w:hAnsi="Arial" w:cs="Arial"/>
          <w:sz w:val="22"/>
          <w:szCs w:val="22"/>
          <w:lang w:eastAsia="ko-KR"/>
        </w:rPr>
        <w:tab/>
        <w:t>Print Name</w:t>
      </w:r>
    </w:p>
    <w:p w14:paraId="7D35B433" w14:textId="77777777" w:rsidR="00220FE1" w:rsidRPr="00B7394A" w:rsidRDefault="00D5464D" w:rsidP="00A70CB7">
      <w:pPr>
        <w:tabs>
          <w:tab w:val="left" w:pos="-720"/>
          <w:tab w:val="left" w:pos="5040"/>
          <w:tab w:val="left" w:pos="9180"/>
        </w:tabs>
        <w:suppressAutoHyphens/>
        <w:rPr>
          <w:rFonts w:ascii="Arial" w:eastAsia="Batang" w:hAnsi="Arial" w:cs="Arial"/>
          <w:i/>
          <w:iCs/>
          <w:spacing w:val="-2"/>
          <w:sz w:val="22"/>
          <w:szCs w:val="22"/>
          <w:u w:val="single"/>
          <w:lang w:eastAsia="ko-KR"/>
        </w:rPr>
      </w:pPr>
      <w:r w:rsidRPr="00B7394A">
        <w:rPr>
          <w:rFonts w:ascii="Arial" w:eastAsia="Batang" w:hAnsi="Arial" w:cs="Arial"/>
          <w:i/>
          <w:iCs/>
          <w:sz w:val="22"/>
          <w:szCs w:val="22"/>
          <w:lang w:eastAsia="ko"/>
        </w:rPr>
        <w:t>통역사</w:t>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이름</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정자체로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기입</w:t>
      </w:r>
      <w:r w:rsidRPr="00B7394A">
        <w:rPr>
          <w:rFonts w:ascii="Arial" w:eastAsia="Batang" w:hAnsi="Arial" w:cs="Arial"/>
          <w:i/>
          <w:iCs/>
          <w:sz w:val="22"/>
          <w:szCs w:val="22"/>
          <w:lang w:eastAsia="ko"/>
        </w:rPr>
        <w:t>)</w:t>
      </w:r>
    </w:p>
    <w:p w14:paraId="104F0C8E" w14:textId="77777777" w:rsidR="00D5464D" w:rsidRPr="00B7394A" w:rsidRDefault="00220FE1" w:rsidP="0085046F">
      <w:pPr>
        <w:tabs>
          <w:tab w:val="left" w:pos="4320"/>
          <w:tab w:val="left" w:pos="5040"/>
          <w:tab w:val="left" w:pos="9270"/>
        </w:tabs>
        <w:spacing w:before="360"/>
        <w:rPr>
          <w:rFonts w:ascii="Arial" w:eastAsia="Batang" w:hAnsi="Arial" w:cs="Arial"/>
          <w:sz w:val="20"/>
          <w:u w:val="single"/>
        </w:rPr>
      </w:pPr>
      <w:r w:rsidRPr="00B7394A">
        <w:rPr>
          <w:rFonts w:ascii="Arial" w:eastAsia="Batang" w:hAnsi="Arial" w:cs="Arial"/>
          <w:sz w:val="22"/>
          <w:szCs w:val="22"/>
        </w:rPr>
        <w:t xml:space="preserve">Dated: </w:t>
      </w:r>
      <w:r w:rsidRPr="00B7394A">
        <w:rPr>
          <w:rFonts w:ascii="Arial" w:eastAsia="Batang" w:hAnsi="Arial" w:cs="Arial"/>
          <w:sz w:val="22"/>
          <w:szCs w:val="22"/>
          <w:u w:val="single"/>
        </w:rPr>
        <w:tab/>
      </w:r>
      <w:r w:rsidRPr="00B7394A">
        <w:rPr>
          <w:rFonts w:ascii="Arial" w:eastAsia="Batang" w:hAnsi="Arial" w:cs="Arial"/>
          <w:sz w:val="22"/>
          <w:szCs w:val="22"/>
        </w:rPr>
        <w:tab/>
      </w:r>
      <w:r w:rsidRPr="00B7394A">
        <w:rPr>
          <w:rFonts w:ascii="Arial" w:eastAsia="Batang" w:hAnsi="Arial" w:cs="Arial"/>
          <w:sz w:val="20"/>
          <w:u w:val="single"/>
        </w:rPr>
        <w:tab/>
      </w:r>
    </w:p>
    <w:p w14:paraId="43A15929" w14:textId="77777777" w:rsidR="00D5464D" w:rsidRPr="00B7394A" w:rsidRDefault="00D5464D" w:rsidP="00462393">
      <w:pPr>
        <w:tabs>
          <w:tab w:val="left" w:pos="4320"/>
          <w:tab w:val="left" w:pos="5040"/>
          <w:tab w:val="left" w:pos="9270"/>
        </w:tabs>
        <w:rPr>
          <w:rFonts w:ascii="Arial" w:eastAsia="Batang" w:hAnsi="Arial" w:cs="Arial"/>
          <w:b/>
          <w:sz w:val="22"/>
          <w:szCs w:val="22"/>
        </w:rPr>
      </w:pPr>
      <w:r w:rsidRPr="00B7394A">
        <w:rPr>
          <w:rFonts w:ascii="Arial" w:eastAsia="Batang" w:hAnsi="Arial" w:cs="Arial"/>
          <w:i/>
          <w:iCs/>
          <w:sz w:val="22"/>
          <w:szCs w:val="22"/>
          <w:lang w:eastAsia="ko"/>
        </w:rPr>
        <w:t>날짜</w:t>
      </w:r>
      <w:r w:rsidRPr="00B7394A">
        <w:rPr>
          <w:rFonts w:ascii="Arial" w:eastAsia="Batang" w:hAnsi="Arial" w:cs="Arial"/>
          <w:i/>
          <w:iCs/>
          <w:sz w:val="22"/>
          <w:szCs w:val="22"/>
          <w:lang w:eastAsia="ko"/>
        </w:rPr>
        <w:t>:</w:t>
      </w:r>
      <w:r w:rsidRPr="00B7394A">
        <w:rPr>
          <w:rFonts w:ascii="Arial" w:eastAsia="Batang" w:hAnsi="Arial" w:cs="Arial"/>
          <w:i/>
          <w:iCs/>
          <w:sz w:val="22"/>
          <w:szCs w:val="22"/>
        </w:rPr>
        <w:tab/>
      </w:r>
      <w:r w:rsidRPr="00B7394A">
        <w:rPr>
          <w:rFonts w:ascii="Arial" w:eastAsia="Batang" w:hAnsi="Arial" w:cs="Arial"/>
          <w:i/>
          <w:iCs/>
          <w:sz w:val="22"/>
          <w:szCs w:val="22"/>
        </w:rPr>
        <w:tab/>
      </w:r>
      <w:r w:rsidRPr="00B7394A">
        <w:rPr>
          <w:rFonts w:ascii="Arial" w:eastAsia="Batang" w:hAnsi="Arial" w:cs="Arial"/>
          <w:b/>
          <w:bCs/>
          <w:sz w:val="22"/>
          <w:szCs w:val="22"/>
        </w:rPr>
        <w:t>JUDGE/COMMISSIONER</w:t>
      </w:r>
    </w:p>
    <w:p w14:paraId="1FE64EDE" w14:textId="77777777" w:rsidR="00220FE1" w:rsidRPr="00B7394A" w:rsidRDefault="00D5464D" w:rsidP="00A70CB7">
      <w:pPr>
        <w:tabs>
          <w:tab w:val="left" w:pos="5040"/>
        </w:tabs>
        <w:rPr>
          <w:rFonts w:ascii="Arial" w:eastAsia="Batang" w:hAnsi="Arial" w:cs="Arial"/>
          <w:b/>
          <w:i/>
          <w:iCs/>
          <w:sz w:val="22"/>
          <w:szCs w:val="22"/>
        </w:rPr>
      </w:pPr>
      <w:r w:rsidRPr="00B7394A">
        <w:rPr>
          <w:rFonts w:ascii="Arial" w:eastAsia="Batang" w:hAnsi="Arial" w:cs="Arial"/>
          <w:i/>
          <w:iCs/>
          <w:sz w:val="20"/>
        </w:rPr>
        <w:tab/>
      </w:r>
      <w:r w:rsidRPr="00B7394A">
        <w:rPr>
          <w:rFonts w:ascii="Arial" w:eastAsia="Batang" w:hAnsi="Arial" w:cs="Arial"/>
          <w:b/>
          <w:bCs/>
          <w:i/>
          <w:iCs/>
          <w:sz w:val="22"/>
          <w:szCs w:val="22"/>
          <w:lang w:eastAsia="ko"/>
        </w:rPr>
        <w:t>판사</w:t>
      </w:r>
      <w:r w:rsidRPr="00B7394A">
        <w:rPr>
          <w:rFonts w:ascii="Arial" w:eastAsia="Batang" w:hAnsi="Arial" w:cs="Arial"/>
          <w:b/>
          <w:bCs/>
          <w:i/>
          <w:iCs/>
          <w:sz w:val="22"/>
          <w:szCs w:val="22"/>
          <w:lang w:eastAsia="ko"/>
        </w:rPr>
        <w:t>/</w:t>
      </w:r>
      <w:r w:rsidRPr="00B7394A">
        <w:rPr>
          <w:rFonts w:ascii="Arial" w:eastAsia="Batang" w:hAnsi="Arial" w:cs="Arial"/>
          <w:b/>
          <w:bCs/>
          <w:i/>
          <w:iCs/>
          <w:sz w:val="22"/>
          <w:szCs w:val="22"/>
          <w:lang w:eastAsia="ko"/>
        </w:rPr>
        <w:t>위원</w:t>
      </w:r>
    </w:p>
    <w:p w14:paraId="616C4D60" w14:textId="77777777" w:rsidR="00D13ECE" w:rsidRPr="00B7394A" w:rsidRDefault="00D13ECE" w:rsidP="0085046F">
      <w:pPr>
        <w:tabs>
          <w:tab w:val="left" w:pos="720"/>
        </w:tabs>
        <w:ind w:left="1440" w:hanging="1440"/>
        <w:rPr>
          <w:rFonts w:ascii="Arial" w:eastAsia="Batang" w:hAnsi="Arial" w:cs="Arial"/>
          <w:b/>
          <w:sz w:val="22"/>
          <w:szCs w:val="22"/>
        </w:rPr>
      </w:pPr>
    </w:p>
    <w:p w14:paraId="12E13498" w14:textId="77777777" w:rsidR="00220FE1" w:rsidRPr="00B7394A" w:rsidRDefault="00220FE1" w:rsidP="003B3789">
      <w:pPr>
        <w:tabs>
          <w:tab w:val="left" w:pos="5040"/>
          <w:tab w:val="left" w:pos="9180"/>
        </w:tabs>
        <w:spacing w:before="240"/>
        <w:rPr>
          <w:rFonts w:ascii="Arial" w:eastAsia="Batang" w:hAnsi="Arial" w:cs="Arial"/>
          <w:sz w:val="20"/>
          <w:u w:val="single"/>
        </w:rPr>
      </w:pPr>
      <w:r w:rsidRPr="00B7394A">
        <w:rPr>
          <w:rFonts w:ascii="Arial" w:eastAsia="Batang" w:hAnsi="Arial" w:cs="Arial"/>
          <w:sz w:val="20"/>
        </w:rPr>
        <w:tab/>
      </w:r>
      <w:r w:rsidRPr="00B7394A">
        <w:rPr>
          <w:rFonts w:ascii="Arial" w:eastAsia="Batang" w:hAnsi="Arial" w:cs="Arial"/>
          <w:sz w:val="20"/>
          <w:u w:val="single"/>
        </w:rPr>
        <w:tab/>
      </w:r>
    </w:p>
    <w:p w14:paraId="64AB6117" w14:textId="77777777" w:rsidR="00D5464D" w:rsidRPr="00B7394A" w:rsidRDefault="00220FE1" w:rsidP="0085046F">
      <w:pPr>
        <w:tabs>
          <w:tab w:val="left" w:pos="5040"/>
        </w:tabs>
        <w:rPr>
          <w:rFonts w:ascii="Arial" w:eastAsia="Batang" w:hAnsi="Arial" w:cs="Arial"/>
          <w:sz w:val="22"/>
          <w:szCs w:val="22"/>
        </w:rPr>
      </w:pPr>
      <w:r w:rsidRPr="00B7394A">
        <w:rPr>
          <w:rFonts w:ascii="Arial" w:eastAsia="Batang" w:hAnsi="Arial" w:cs="Arial"/>
          <w:sz w:val="20"/>
        </w:rPr>
        <w:tab/>
      </w:r>
      <w:r w:rsidRPr="00B7394A">
        <w:rPr>
          <w:rFonts w:ascii="Arial" w:eastAsia="Batang" w:hAnsi="Arial" w:cs="Arial"/>
          <w:sz w:val="22"/>
          <w:szCs w:val="22"/>
        </w:rPr>
        <w:t>Respondent</w:t>
      </w:r>
    </w:p>
    <w:p w14:paraId="1DB8A033" w14:textId="77777777" w:rsidR="00220FE1" w:rsidRPr="00B7394A" w:rsidRDefault="00D5464D" w:rsidP="00A70CB7">
      <w:pPr>
        <w:tabs>
          <w:tab w:val="left" w:pos="5040"/>
        </w:tabs>
        <w:rPr>
          <w:rFonts w:ascii="Arial" w:eastAsia="Batang" w:hAnsi="Arial" w:cs="Arial"/>
          <w:i/>
          <w:iCs/>
          <w:sz w:val="22"/>
          <w:szCs w:val="22"/>
        </w:rPr>
      </w:pPr>
      <w:r w:rsidRPr="00B7394A">
        <w:rPr>
          <w:rFonts w:ascii="Arial" w:eastAsia="Batang" w:hAnsi="Arial" w:cs="Arial"/>
          <w:i/>
          <w:iCs/>
          <w:sz w:val="20"/>
        </w:rPr>
        <w:tab/>
      </w:r>
      <w:r w:rsidRPr="00B7394A">
        <w:rPr>
          <w:rFonts w:ascii="Arial" w:eastAsia="Batang" w:hAnsi="Arial" w:cs="Arial"/>
          <w:i/>
          <w:iCs/>
          <w:sz w:val="22"/>
          <w:szCs w:val="22"/>
          <w:lang w:eastAsia="ko"/>
        </w:rPr>
        <w:t>피청원인</w:t>
      </w:r>
    </w:p>
    <w:p w14:paraId="4EE68D22" w14:textId="77777777" w:rsidR="00220FE1" w:rsidRPr="00B7394A" w:rsidRDefault="00220FE1" w:rsidP="0085046F">
      <w:pPr>
        <w:tabs>
          <w:tab w:val="left" w:pos="720"/>
        </w:tabs>
        <w:ind w:left="1440" w:hanging="1440"/>
        <w:rPr>
          <w:rFonts w:ascii="Arial" w:eastAsia="Batang" w:hAnsi="Arial" w:cs="Arial"/>
          <w:sz w:val="22"/>
          <w:szCs w:val="22"/>
        </w:rPr>
      </w:pPr>
    </w:p>
    <w:p w14:paraId="7DC12B90" w14:textId="77777777" w:rsidR="00D5464D" w:rsidRPr="00B7394A" w:rsidRDefault="00220FE1" w:rsidP="0085046F">
      <w:pPr>
        <w:tabs>
          <w:tab w:val="left" w:pos="720"/>
        </w:tabs>
        <w:ind w:left="5040" w:hanging="5040"/>
        <w:rPr>
          <w:rFonts w:ascii="Arial" w:eastAsia="Batang" w:hAnsi="Arial" w:cs="Arial"/>
          <w:sz w:val="22"/>
          <w:szCs w:val="22"/>
        </w:rPr>
      </w:pPr>
      <w:r w:rsidRPr="00B7394A">
        <w:rPr>
          <w:rFonts w:ascii="Arial" w:eastAsia="Batang" w:hAnsi="Arial" w:cs="Arial"/>
          <w:sz w:val="22"/>
          <w:szCs w:val="22"/>
        </w:rPr>
        <w:t>Presented by:</w:t>
      </w:r>
      <w:r w:rsidRPr="00B7394A">
        <w:rPr>
          <w:rFonts w:ascii="Arial" w:eastAsia="Batang" w:hAnsi="Arial" w:cs="Arial"/>
          <w:sz w:val="22"/>
          <w:szCs w:val="22"/>
        </w:rPr>
        <w:tab/>
        <w:t xml:space="preserve">Copy Received; Approved </w:t>
      </w:r>
      <w:proofErr w:type="gramStart"/>
      <w:r w:rsidRPr="00B7394A">
        <w:rPr>
          <w:rFonts w:ascii="Arial" w:eastAsia="Batang" w:hAnsi="Arial" w:cs="Arial"/>
          <w:sz w:val="22"/>
          <w:szCs w:val="22"/>
        </w:rPr>
        <w:t>For</w:t>
      </w:r>
      <w:proofErr w:type="gramEnd"/>
      <w:r w:rsidRPr="00B7394A">
        <w:rPr>
          <w:rFonts w:ascii="Arial" w:eastAsia="Batang" w:hAnsi="Arial" w:cs="Arial"/>
          <w:sz w:val="22"/>
          <w:szCs w:val="22"/>
        </w:rPr>
        <w:t xml:space="preserve"> Entry; Notice of Presentation Waived:</w:t>
      </w:r>
    </w:p>
    <w:p w14:paraId="76B127D3" w14:textId="77777777" w:rsidR="00220FE1" w:rsidRPr="00B7394A" w:rsidRDefault="00D5464D" w:rsidP="00A70CB7">
      <w:pPr>
        <w:tabs>
          <w:tab w:val="left" w:pos="720"/>
        </w:tabs>
        <w:ind w:left="5040" w:hanging="5040"/>
        <w:rPr>
          <w:rFonts w:ascii="Arial" w:eastAsia="Batang" w:hAnsi="Arial" w:cs="Arial"/>
          <w:i/>
          <w:iCs/>
          <w:sz w:val="22"/>
          <w:szCs w:val="22"/>
          <w:lang w:eastAsia="ko-KR"/>
        </w:rPr>
      </w:pPr>
      <w:r w:rsidRPr="00B7394A">
        <w:rPr>
          <w:rFonts w:ascii="Arial" w:eastAsia="Batang" w:hAnsi="Arial" w:cs="Arial"/>
          <w:i/>
          <w:iCs/>
          <w:sz w:val="22"/>
          <w:szCs w:val="22"/>
          <w:lang w:eastAsia="ko"/>
        </w:rPr>
        <w:t>발표자</w:t>
      </w:r>
      <w:r w:rsidRPr="00B7394A">
        <w:rPr>
          <w:rFonts w:ascii="Arial" w:eastAsia="Batang" w:hAnsi="Arial" w:cs="Arial"/>
          <w:i/>
          <w:iCs/>
          <w:sz w:val="22"/>
          <w:szCs w:val="22"/>
          <w:lang w:eastAsia="ko"/>
        </w:rPr>
        <w:t>:</w:t>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사본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수령</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기입</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승인</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발표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통지</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면제</w:t>
      </w:r>
      <w:r w:rsidRPr="00B7394A">
        <w:rPr>
          <w:rFonts w:ascii="Arial" w:eastAsia="Batang" w:hAnsi="Arial" w:cs="Arial"/>
          <w:i/>
          <w:iCs/>
          <w:sz w:val="22"/>
          <w:szCs w:val="22"/>
          <w:lang w:eastAsia="ko"/>
        </w:rPr>
        <w:t>:</w:t>
      </w:r>
    </w:p>
    <w:p w14:paraId="0551B4E1" w14:textId="77777777" w:rsidR="00220FE1" w:rsidRPr="00B7394A" w:rsidRDefault="00220FE1" w:rsidP="00160424">
      <w:pPr>
        <w:tabs>
          <w:tab w:val="left" w:pos="0"/>
          <w:tab w:val="left" w:pos="4320"/>
          <w:tab w:val="left" w:pos="5040"/>
          <w:tab w:val="left" w:pos="9180"/>
        </w:tabs>
        <w:spacing w:before="240"/>
        <w:rPr>
          <w:rFonts w:ascii="Arial" w:eastAsia="Batang" w:hAnsi="Arial" w:cs="Arial"/>
          <w:sz w:val="22"/>
          <w:szCs w:val="22"/>
          <w:u w:val="single"/>
          <w:lang w:eastAsia="ko-KR"/>
        </w:rPr>
      </w:pPr>
      <w:r w:rsidRPr="00B7394A">
        <w:rPr>
          <w:rFonts w:ascii="Arial" w:eastAsia="Batang" w:hAnsi="Arial" w:cs="Arial"/>
          <w:sz w:val="22"/>
          <w:szCs w:val="22"/>
          <w:u w:val="single"/>
          <w:lang w:eastAsia="ko-KR"/>
        </w:rPr>
        <w:tab/>
      </w:r>
      <w:r w:rsidRPr="00B7394A">
        <w:rPr>
          <w:rFonts w:ascii="Arial" w:eastAsia="Batang" w:hAnsi="Arial" w:cs="Arial"/>
          <w:sz w:val="22"/>
          <w:szCs w:val="22"/>
          <w:lang w:eastAsia="ko-KR"/>
        </w:rPr>
        <w:tab/>
      </w:r>
      <w:r w:rsidRPr="00B7394A">
        <w:rPr>
          <w:rFonts w:ascii="Arial" w:eastAsia="Batang" w:hAnsi="Arial" w:cs="Arial"/>
          <w:sz w:val="22"/>
          <w:szCs w:val="22"/>
          <w:u w:val="single"/>
          <w:lang w:eastAsia="ko-KR"/>
        </w:rPr>
        <w:tab/>
      </w:r>
    </w:p>
    <w:p w14:paraId="2A94CC85" w14:textId="77777777" w:rsidR="00D5464D" w:rsidRPr="00B7394A" w:rsidRDefault="00220FE1" w:rsidP="0085046F">
      <w:pPr>
        <w:tabs>
          <w:tab w:val="left" w:pos="720"/>
          <w:tab w:val="left" w:pos="5040"/>
        </w:tabs>
        <w:ind w:left="1440" w:hanging="1440"/>
        <w:rPr>
          <w:rFonts w:ascii="Arial" w:eastAsia="Batang" w:hAnsi="Arial" w:cs="Arial"/>
          <w:sz w:val="22"/>
          <w:szCs w:val="22"/>
        </w:rPr>
      </w:pPr>
      <w:r w:rsidRPr="00B7394A">
        <w:rPr>
          <w:rFonts w:ascii="Arial" w:eastAsia="Batang" w:hAnsi="Arial" w:cs="Arial"/>
          <w:sz w:val="22"/>
          <w:szCs w:val="22"/>
        </w:rPr>
        <w:t>Signature</w:t>
      </w:r>
      <w:r w:rsidRPr="00B7394A">
        <w:rPr>
          <w:rFonts w:ascii="Arial" w:eastAsia="Batang" w:hAnsi="Arial" w:cs="Arial"/>
          <w:sz w:val="22"/>
          <w:szCs w:val="22"/>
        </w:rPr>
        <w:tab/>
      </w:r>
      <w:r w:rsidRPr="00B7394A">
        <w:rPr>
          <w:rFonts w:ascii="Arial" w:eastAsia="Batang" w:hAnsi="Arial" w:cs="Arial"/>
          <w:sz w:val="22"/>
          <w:szCs w:val="22"/>
        </w:rPr>
        <w:tab/>
        <w:t>Deputy Prosecuting Attorney</w:t>
      </w:r>
    </w:p>
    <w:p w14:paraId="2976C74F" w14:textId="77777777" w:rsidR="00220FE1" w:rsidRPr="00B7394A" w:rsidRDefault="00D5464D" w:rsidP="00A70CB7">
      <w:pPr>
        <w:tabs>
          <w:tab w:val="left" w:pos="720"/>
          <w:tab w:val="left" w:pos="5040"/>
        </w:tabs>
        <w:ind w:left="1440" w:hanging="1440"/>
        <w:rPr>
          <w:rFonts w:ascii="Arial" w:eastAsia="Batang" w:hAnsi="Arial" w:cs="Arial"/>
          <w:i/>
          <w:iCs/>
          <w:sz w:val="22"/>
          <w:szCs w:val="22"/>
        </w:rPr>
      </w:pPr>
      <w:r w:rsidRPr="00B7394A">
        <w:rPr>
          <w:rFonts w:ascii="Arial" w:eastAsia="Batang" w:hAnsi="Arial" w:cs="Arial"/>
          <w:i/>
          <w:iCs/>
          <w:sz w:val="22"/>
          <w:szCs w:val="22"/>
          <w:lang w:eastAsia="ko"/>
        </w:rPr>
        <w:t>서명</w:t>
      </w:r>
      <w:r w:rsidRPr="00B7394A">
        <w:rPr>
          <w:rFonts w:ascii="Arial" w:eastAsia="Batang" w:hAnsi="Arial" w:cs="Arial"/>
          <w:sz w:val="22"/>
          <w:szCs w:val="22"/>
          <w:lang w:eastAsia="ko"/>
        </w:rPr>
        <w:tab/>
      </w:r>
      <w:r w:rsidRPr="00B7394A">
        <w:rPr>
          <w:rFonts w:ascii="Arial" w:eastAsia="Batang" w:hAnsi="Arial" w:cs="Arial"/>
          <w:sz w:val="22"/>
          <w:szCs w:val="22"/>
          <w:lang w:eastAsia="ko"/>
        </w:rPr>
        <w:tab/>
      </w:r>
      <w:r w:rsidR="00B7394A">
        <w:rPr>
          <w:rFonts w:ascii="Arial" w:eastAsia="Batang" w:hAnsi="Arial" w:cs="Arial"/>
          <w:sz w:val="22"/>
          <w:szCs w:val="22"/>
          <w:lang w:eastAsia="ko"/>
        </w:rPr>
        <w:tab/>
      </w:r>
      <w:r w:rsidRPr="00B7394A">
        <w:rPr>
          <w:rFonts w:ascii="Arial" w:eastAsia="Batang" w:hAnsi="Arial" w:cs="Arial"/>
          <w:i/>
          <w:iCs/>
          <w:sz w:val="22"/>
          <w:szCs w:val="22"/>
          <w:lang w:eastAsia="ko"/>
        </w:rPr>
        <w:t>검사보</w:t>
      </w:r>
    </w:p>
    <w:p w14:paraId="4CC8F5FE" w14:textId="77777777" w:rsidR="00220FE1" w:rsidRPr="00B7394A" w:rsidRDefault="00220FE1" w:rsidP="00160424">
      <w:pPr>
        <w:tabs>
          <w:tab w:val="left" w:pos="4320"/>
          <w:tab w:val="left" w:pos="5040"/>
          <w:tab w:val="left" w:pos="9180"/>
        </w:tabs>
        <w:spacing w:before="240"/>
        <w:rPr>
          <w:rFonts w:ascii="Arial" w:eastAsia="Batang" w:hAnsi="Arial" w:cs="Arial"/>
          <w:sz w:val="22"/>
          <w:szCs w:val="22"/>
          <w:u w:val="single"/>
        </w:rPr>
      </w:pPr>
      <w:r w:rsidRPr="00B7394A">
        <w:rPr>
          <w:rFonts w:ascii="Arial" w:eastAsia="Batang" w:hAnsi="Arial" w:cs="Arial"/>
          <w:sz w:val="22"/>
          <w:szCs w:val="22"/>
          <w:u w:val="single"/>
        </w:rPr>
        <w:tab/>
      </w:r>
      <w:r w:rsidRPr="00B7394A">
        <w:rPr>
          <w:rFonts w:ascii="Arial" w:eastAsia="Batang" w:hAnsi="Arial" w:cs="Arial"/>
          <w:sz w:val="22"/>
          <w:szCs w:val="22"/>
        </w:rPr>
        <w:tab/>
      </w:r>
      <w:r w:rsidRPr="00B7394A">
        <w:rPr>
          <w:rFonts w:ascii="Arial" w:eastAsia="Batang" w:hAnsi="Arial" w:cs="Arial"/>
          <w:sz w:val="22"/>
          <w:szCs w:val="22"/>
          <w:u w:val="single"/>
        </w:rPr>
        <w:tab/>
      </w:r>
    </w:p>
    <w:p w14:paraId="5491F860" w14:textId="77777777" w:rsidR="00D5464D" w:rsidRPr="00B7394A" w:rsidRDefault="00220FE1" w:rsidP="0085046F">
      <w:pPr>
        <w:tabs>
          <w:tab w:val="left" w:pos="720"/>
          <w:tab w:val="left" w:pos="3330"/>
          <w:tab w:val="left" w:pos="5040"/>
          <w:tab w:val="left" w:pos="8100"/>
        </w:tabs>
        <w:rPr>
          <w:rFonts w:ascii="Arial" w:eastAsia="Batang" w:hAnsi="Arial" w:cs="Arial"/>
          <w:sz w:val="22"/>
          <w:szCs w:val="22"/>
        </w:rPr>
      </w:pPr>
      <w:r w:rsidRPr="00B7394A">
        <w:rPr>
          <w:rFonts w:ascii="Arial" w:eastAsia="Batang" w:hAnsi="Arial" w:cs="Arial"/>
          <w:sz w:val="22"/>
          <w:szCs w:val="22"/>
        </w:rPr>
        <w:t>Print Name</w:t>
      </w:r>
      <w:r w:rsidRPr="00B7394A">
        <w:rPr>
          <w:rFonts w:ascii="Arial" w:eastAsia="Batang" w:hAnsi="Arial" w:cs="Arial"/>
          <w:sz w:val="22"/>
          <w:szCs w:val="22"/>
        </w:rPr>
        <w:tab/>
        <w:t>WSBA No.</w:t>
      </w:r>
      <w:r w:rsidRPr="00B7394A">
        <w:rPr>
          <w:rFonts w:ascii="Arial" w:eastAsia="Batang" w:hAnsi="Arial" w:cs="Arial"/>
          <w:sz w:val="22"/>
          <w:szCs w:val="22"/>
        </w:rPr>
        <w:tab/>
        <w:t xml:space="preserve">Print Name </w:t>
      </w:r>
      <w:r w:rsidRPr="00B7394A">
        <w:rPr>
          <w:rFonts w:ascii="Arial" w:eastAsia="Batang" w:hAnsi="Arial" w:cs="Arial"/>
          <w:sz w:val="22"/>
          <w:szCs w:val="22"/>
        </w:rPr>
        <w:tab/>
        <w:t>WSBA No.</w:t>
      </w:r>
    </w:p>
    <w:p w14:paraId="7EF25250" w14:textId="77777777" w:rsidR="00220FE1" w:rsidRPr="00A70CB7" w:rsidRDefault="00D5464D" w:rsidP="00A70CB7">
      <w:pPr>
        <w:tabs>
          <w:tab w:val="left" w:pos="720"/>
          <w:tab w:val="left" w:pos="3330"/>
          <w:tab w:val="left" w:pos="5040"/>
          <w:tab w:val="left" w:pos="8100"/>
        </w:tabs>
        <w:rPr>
          <w:rFonts w:ascii="Arial" w:hAnsi="Arial"/>
          <w:i/>
          <w:iCs/>
          <w:sz w:val="22"/>
          <w:szCs w:val="22"/>
          <w:highlight w:val="yellow"/>
          <w:lang w:eastAsia="ko-KR"/>
        </w:rPr>
      </w:pPr>
      <w:r w:rsidRPr="00B7394A">
        <w:rPr>
          <w:rFonts w:ascii="Arial" w:eastAsia="Batang" w:hAnsi="Arial" w:cs="Arial"/>
          <w:i/>
          <w:iCs/>
          <w:sz w:val="22"/>
          <w:szCs w:val="22"/>
          <w:lang w:eastAsia="ko"/>
        </w:rPr>
        <w:t>이름</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정자체로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기입</w:t>
      </w:r>
      <w:r w:rsidRPr="00B7394A">
        <w:rPr>
          <w:rFonts w:ascii="Arial" w:eastAsia="Batang" w:hAnsi="Arial" w:cs="Arial"/>
          <w:i/>
          <w:iCs/>
          <w:sz w:val="22"/>
          <w:szCs w:val="22"/>
          <w:lang w:eastAsia="ko"/>
        </w:rPr>
        <w:t>)</w:t>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 xml:space="preserve">WSBA </w:t>
      </w:r>
      <w:r w:rsidRPr="00B7394A">
        <w:rPr>
          <w:rFonts w:ascii="Arial" w:eastAsia="Batang" w:hAnsi="Arial" w:cs="Arial"/>
          <w:i/>
          <w:iCs/>
          <w:sz w:val="22"/>
          <w:szCs w:val="22"/>
          <w:lang w:eastAsia="ko"/>
        </w:rPr>
        <w:t>번호</w:t>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이름</w:t>
      </w:r>
      <w:r w:rsidRPr="00B7394A">
        <w:rPr>
          <w:rFonts w:ascii="Arial" w:eastAsia="Batang" w:hAnsi="Arial" w:cs="Arial"/>
          <w:i/>
          <w:iCs/>
          <w:sz w:val="22"/>
          <w:szCs w:val="22"/>
          <w:lang w:eastAsia="ko"/>
        </w:rPr>
        <w:t>(</w:t>
      </w:r>
      <w:r w:rsidRPr="00B7394A">
        <w:rPr>
          <w:rFonts w:ascii="Arial" w:eastAsia="Batang" w:hAnsi="Arial" w:cs="Arial"/>
          <w:i/>
          <w:iCs/>
          <w:sz w:val="22"/>
          <w:szCs w:val="22"/>
          <w:lang w:eastAsia="ko"/>
        </w:rPr>
        <w:t>정자체로</w:t>
      </w:r>
      <w:r w:rsidRPr="00B7394A">
        <w:rPr>
          <w:rFonts w:ascii="Arial" w:eastAsia="Batang" w:hAnsi="Arial" w:cs="Arial"/>
          <w:i/>
          <w:iCs/>
          <w:sz w:val="22"/>
          <w:szCs w:val="22"/>
          <w:lang w:eastAsia="ko"/>
        </w:rPr>
        <w:t xml:space="preserve"> </w:t>
      </w:r>
      <w:r w:rsidRPr="00B7394A">
        <w:rPr>
          <w:rFonts w:ascii="Arial" w:eastAsia="Batang" w:hAnsi="Arial" w:cs="Arial"/>
          <w:i/>
          <w:iCs/>
          <w:sz w:val="22"/>
          <w:szCs w:val="22"/>
          <w:lang w:eastAsia="ko"/>
        </w:rPr>
        <w:t>기입</w:t>
      </w:r>
      <w:r w:rsidRPr="00B7394A">
        <w:rPr>
          <w:rFonts w:ascii="Arial" w:eastAsia="Batang" w:hAnsi="Arial" w:cs="Arial"/>
          <w:i/>
          <w:iCs/>
          <w:sz w:val="22"/>
          <w:szCs w:val="22"/>
          <w:lang w:eastAsia="ko"/>
        </w:rPr>
        <w:t xml:space="preserve">) </w:t>
      </w:r>
      <w:r w:rsidRPr="00B7394A">
        <w:rPr>
          <w:rFonts w:ascii="Arial" w:eastAsia="Batang" w:hAnsi="Arial" w:cs="Arial"/>
          <w:sz w:val="22"/>
          <w:szCs w:val="22"/>
          <w:lang w:eastAsia="ko"/>
        </w:rPr>
        <w:tab/>
      </w:r>
      <w:r w:rsidRPr="00B7394A">
        <w:rPr>
          <w:rFonts w:ascii="Arial" w:eastAsia="Batang" w:hAnsi="Arial" w:cs="Arial"/>
          <w:i/>
          <w:iCs/>
          <w:sz w:val="22"/>
          <w:szCs w:val="22"/>
          <w:lang w:eastAsia="ko"/>
        </w:rPr>
        <w:t xml:space="preserve">WSBA </w:t>
      </w:r>
      <w:r w:rsidRPr="00B7394A">
        <w:rPr>
          <w:rFonts w:ascii="Arial" w:eastAsia="Batang" w:hAnsi="Arial" w:cs="Arial"/>
          <w:i/>
          <w:iCs/>
          <w:sz w:val="22"/>
          <w:szCs w:val="22"/>
          <w:lang w:eastAsia="ko"/>
        </w:rPr>
        <w:t>번호</w:t>
      </w:r>
    </w:p>
    <w:sectPr w:rsidR="00220FE1" w:rsidRPr="00A70CB7" w:rsidSect="002E69EC">
      <w:footerReference w:type="default" r:id="rId8"/>
      <w:type w:val="continuous"/>
      <w:pgSz w:w="12240" w:h="15840" w:code="1"/>
      <w:pgMar w:top="1440" w:right="1440" w:bottom="1440" w:left="1440" w:header="0" w:footer="432"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EA7E9" w14:textId="77777777" w:rsidR="00286040" w:rsidRDefault="00286040">
      <w:r>
        <w:separator/>
      </w:r>
    </w:p>
  </w:endnote>
  <w:endnote w:type="continuationSeparator" w:id="0">
    <w:p w14:paraId="43183A71" w14:textId="77777777" w:rsidR="00286040" w:rsidRDefault="0028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0"/>
      <w:gridCol w:w="3103"/>
    </w:tblGrid>
    <w:tr w:rsidR="00FC3DC1" w:rsidRPr="00B7394A" w14:paraId="44534758" w14:textId="77777777" w:rsidTr="002D7C35">
      <w:tc>
        <w:tcPr>
          <w:tcW w:w="3192" w:type="dxa"/>
          <w:shd w:val="clear" w:color="auto" w:fill="auto"/>
        </w:tcPr>
        <w:p w14:paraId="38F53E14" w14:textId="77777777" w:rsidR="00FC3DC1" w:rsidRPr="00B7394A" w:rsidRDefault="00FC3DC1" w:rsidP="00FC3DC1">
          <w:pPr>
            <w:tabs>
              <w:tab w:val="center" w:pos="4680"/>
            </w:tabs>
            <w:rPr>
              <w:rFonts w:ascii="Arial" w:hAnsi="Arial" w:cs="Arial"/>
              <w:spacing w:val="-2"/>
              <w:sz w:val="18"/>
              <w:szCs w:val="18"/>
            </w:rPr>
          </w:pPr>
          <w:r w:rsidRPr="00B7394A">
            <w:rPr>
              <w:rFonts w:ascii="Arial" w:hAnsi="Arial" w:cs="Arial"/>
              <w:sz w:val="18"/>
              <w:szCs w:val="18"/>
            </w:rPr>
            <w:t>RCW 13.40.127</w:t>
          </w:r>
        </w:p>
        <w:p w14:paraId="335B4601" w14:textId="77777777" w:rsidR="00FC3DC1" w:rsidRPr="00B7394A" w:rsidRDefault="00B7394A" w:rsidP="00FC3DC1">
          <w:pPr>
            <w:tabs>
              <w:tab w:val="center" w:pos="4680"/>
            </w:tabs>
            <w:rPr>
              <w:rStyle w:val="PageNumber"/>
              <w:rFonts w:ascii="Arial" w:hAnsi="Arial" w:cs="Arial"/>
              <w:i/>
              <w:sz w:val="18"/>
              <w:szCs w:val="18"/>
            </w:rPr>
          </w:pPr>
          <w:r w:rsidRPr="00B7394A">
            <w:rPr>
              <w:rFonts w:ascii="Arial" w:hAnsi="Arial" w:cs="Arial"/>
              <w:sz w:val="18"/>
              <w:szCs w:val="18"/>
            </w:rPr>
            <w:t xml:space="preserve">KO </w:t>
          </w:r>
          <w:r w:rsidR="00FC3DC1" w:rsidRPr="00B7394A">
            <w:rPr>
              <w:rFonts w:ascii="Arial" w:hAnsi="Arial" w:cs="Arial"/>
              <w:i/>
              <w:iCs/>
              <w:sz w:val="18"/>
              <w:szCs w:val="18"/>
            </w:rPr>
            <w:t>(01/2023)</w:t>
          </w:r>
          <w:r>
            <w:rPr>
              <w:rFonts w:ascii="Arial" w:hAnsi="Arial" w:cs="Arial"/>
              <w:i/>
              <w:iCs/>
              <w:sz w:val="18"/>
              <w:szCs w:val="18"/>
            </w:rPr>
            <w:t xml:space="preserve"> </w:t>
          </w:r>
          <w:r w:rsidRPr="00B7394A">
            <w:rPr>
              <w:rFonts w:ascii="Arial" w:hAnsi="Arial" w:cs="Arial"/>
              <w:sz w:val="18"/>
              <w:szCs w:val="18"/>
            </w:rPr>
            <w:t>Korean</w:t>
          </w:r>
        </w:p>
        <w:p w14:paraId="4F996BCE" w14:textId="77777777" w:rsidR="00FC3DC1" w:rsidRPr="00B7394A" w:rsidRDefault="00FC3DC1" w:rsidP="00FC3DC1">
          <w:pPr>
            <w:tabs>
              <w:tab w:val="center" w:pos="4680"/>
            </w:tabs>
            <w:rPr>
              <w:rFonts w:ascii="Arial" w:hAnsi="Arial" w:cs="Arial"/>
              <w:b/>
              <w:sz w:val="18"/>
              <w:szCs w:val="18"/>
            </w:rPr>
          </w:pPr>
          <w:r w:rsidRPr="00B7394A">
            <w:rPr>
              <w:rFonts w:ascii="Arial" w:hAnsi="Arial" w:cs="Arial"/>
              <w:b/>
              <w:bCs/>
              <w:sz w:val="18"/>
              <w:szCs w:val="18"/>
            </w:rPr>
            <w:t>WPF JU 07.1320</w:t>
          </w:r>
        </w:p>
      </w:tc>
      <w:tc>
        <w:tcPr>
          <w:tcW w:w="3192" w:type="dxa"/>
          <w:shd w:val="clear" w:color="auto" w:fill="auto"/>
        </w:tcPr>
        <w:p w14:paraId="4BC996B3" w14:textId="77777777" w:rsidR="00FC3DC1" w:rsidRPr="00B7394A" w:rsidRDefault="00FC3DC1" w:rsidP="00FC3DC1">
          <w:pPr>
            <w:pStyle w:val="Footer"/>
            <w:tabs>
              <w:tab w:val="clear" w:pos="4320"/>
              <w:tab w:val="clear" w:pos="8640"/>
              <w:tab w:val="center" w:pos="4680"/>
              <w:tab w:val="right" w:pos="9360"/>
            </w:tabs>
            <w:jc w:val="center"/>
            <w:rPr>
              <w:rFonts w:ascii="Arial" w:hAnsi="Arial" w:cs="Arial"/>
              <w:sz w:val="18"/>
              <w:szCs w:val="18"/>
            </w:rPr>
          </w:pPr>
          <w:r w:rsidRPr="00B7394A">
            <w:rPr>
              <w:rFonts w:ascii="Arial" w:hAnsi="Arial" w:cs="Arial"/>
              <w:sz w:val="18"/>
              <w:szCs w:val="18"/>
            </w:rPr>
            <w:t>Deferred Disposition Order</w:t>
          </w:r>
          <w:r w:rsidRPr="00B7394A">
            <w:rPr>
              <w:rFonts w:ascii="Arial" w:hAnsi="Arial" w:cs="Arial"/>
              <w:sz w:val="18"/>
              <w:szCs w:val="18"/>
            </w:rPr>
            <w:br/>
          </w:r>
        </w:p>
        <w:p w14:paraId="0FA73B34" w14:textId="230D4D6E" w:rsidR="00FC3DC1" w:rsidRPr="00B7394A" w:rsidRDefault="00FC3DC1" w:rsidP="00FC3DC1">
          <w:pPr>
            <w:pStyle w:val="Footer"/>
            <w:tabs>
              <w:tab w:val="clear" w:pos="4320"/>
              <w:tab w:val="clear" w:pos="8640"/>
              <w:tab w:val="center" w:pos="4680"/>
              <w:tab w:val="right" w:pos="9360"/>
            </w:tabs>
            <w:jc w:val="center"/>
            <w:rPr>
              <w:rFonts w:ascii="Arial" w:hAnsi="Arial" w:cs="Arial"/>
              <w:b/>
              <w:sz w:val="18"/>
              <w:szCs w:val="18"/>
            </w:rPr>
          </w:pPr>
          <w:r w:rsidRPr="00B7394A">
            <w:rPr>
              <w:rStyle w:val="PageNumber"/>
              <w:rFonts w:ascii="Arial" w:hAnsi="Arial" w:cs="Arial"/>
              <w:sz w:val="18"/>
              <w:szCs w:val="18"/>
            </w:rPr>
            <w:t>p.</w:t>
          </w:r>
          <w:r w:rsidRPr="00B7394A">
            <w:rPr>
              <w:rStyle w:val="PageNumber"/>
              <w:rFonts w:ascii="Arial" w:hAnsi="Arial" w:cs="Arial"/>
              <w:b/>
              <w:bCs/>
              <w:sz w:val="18"/>
              <w:szCs w:val="18"/>
            </w:rPr>
            <w:t xml:space="preserve"> </w:t>
          </w:r>
          <w:r w:rsidRPr="00B7394A">
            <w:rPr>
              <w:rStyle w:val="PageNumber"/>
              <w:rFonts w:ascii="Arial" w:hAnsi="Arial" w:cs="Arial"/>
              <w:b/>
              <w:bCs/>
              <w:sz w:val="18"/>
              <w:szCs w:val="18"/>
            </w:rPr>
            <w:fldChar w:fldCharType="begin"/>
          </w:r>
          <w:r w:rsidRPr="00B7394A">
            <w:rPr>
              <w:rStyle w:val="PageNumber"/>
              <w:rFonts w:ascii="Arial" w:hAnsi="Arial" w:cs="Arial"/>
              <w:b/>
              <w:bCs/>
              <w:sz w:val="18"/>
              <w:szCs w:val="18"/>
            </w:rPr>
            <w:instrText xml:space="preserve"> PAGE </w:instrText>
          </w:r>
          <w:r w:rsidRPr="00B7394A">
            <w:rPr>
              <w:rStyle w:val="PageNumber"/>
              <w:rFonts w:ascii="Arial" w:hAnsi="Arial" w:cs="Arial"/>
              <w:b/>
              <w:bCs/>
              <w:sz w:val="18"/>
              <w:szCs w:val="18"/>
            </w:rPr>
            <w:fldChar w:fldCharType="separate"/>
          </w:r>
          <w:r w:rsidRPr="00B7394A">
            <w:rPr>
              <w:rStyle w:val="PageNumber"/>
              <w:rFonts w:ascii="Arial" w:hAnsi="Arial" w:cs="Arial"/>
              <w:b/>
              <w:bCs/>
              <w:noProof/>
              <w:sz w:val="18"/>
              <w:szCs w:val="18"/>
            </w:rPr>
            <w:t>7</w:t>
          </w:r>
          <w:r w:rsidRPr="00B7394A">
            <w:rPr>
              <w:rStyle w:val="PageNumber"/>
              <w:rFonts w:ascii="Arial" w:hAnsi="Arial" w:cs="Arial"/>
              <w:b/>
              <w:bCs/>
              <w:sz w:val="18"/>
              <w:szCs w:val="18"/>
            </w:rPr>
            <w:fldChar w:fldCharType="end"/>
          </w:r>
          <w:r w:rsidRPr="00B7394A">
            <w:rPr>
              <w:rStyle w:val="PageNumber"/>
              <w:rFonts w:ascii="Arial" w:hAnsi="Arial" w:cs="Arial"/>
              <w:b/>
              <w:bCs/>
              <w:sz w:val="18"/>
              <w:szCs w:val="18"/>
            </w:rPr>
            <w:t xml:space="preserve"> </w:t>
          </w:r>
          <w:r w:rsidRPr="00B7394A">
            <w:rPr>
              <w:rStyle w:val="PageNumber"/>
              <w:rFonts w:ascii="Arial" w:hAnsi="Arial" w:cs="Arial"/>
              <w:sz w:val="18"/>
              <w:szCs w:val="18"/>
            </w:rPr>
            <w:t>of</w:t>
          </w:r>
          <w:r w:rsidRPr="00B7394A">
            <w:rPr>
              <w:rStyle w:val="PageNumber"/>
              <w:rFonts w:ascii="Arial" w:hAnsi="Arial" w:cs="Arial"/>
              <w:b/>
              <w:bCs/>
              <w:sz w:val="18"/>
              <w:szCs w:val="18"/>
            </w:rPr>
            <w:t xml:space="preserve"> </w:t>
          </w:r>
          <w:r w:rsidRPr="00B7394A">
            <w:rPr>
              <w:rStyle w:val="PageNumber"/>
              <w:rFonts w:ascii="Arial" w:hAnsi="Arial" w:cs="Arial"/>
              <w:b/>
              <w:bCs/>
              <w:sz w:val="18"/>
              <w:szCs w:val="18"/>
            </w:rPr>
            <w:fldChar w:fldCharType="begin"/>
          </w:r>
          <w:r w:rsidRPr="00B7394A">
            <w:rPr>
              <w:rStyle w:val="PageNumber"/>
              <w:rFonts w:ascii="Arial" w:hAnsi="Arial" w:cs="Arial"/>
              <w:b/>
              <w:bCs/>
              <w:sz w:val="18"/>
              <w:szCs w:val="18"/>
            </w:rPr>
            <w:instrText xml:space="preserve"> SECTIONPAGES  </w:instrText>
          </w:r>
          <w:r w:rsidRPr="00B7394A">
            <w:rPr>
              <w:rStyle w:val="PageNumber"/>
              <w:rFonts w:ascii="Arial" w:hAnsi="Arial" w:cs="Arial"/>
              <w:b/>
              <w:bCs/>
              <w:sz w:val="18"/>
              <w:szCs w:val="18"/>
            </w:rPr>
            <w:fldChar w:fldCharType="separate"/>
          </w:r>
          <w:r w:rsidR="00285B26">
            <w:rPr>
              <w:rStyle w:val="PageNumber"/>
              <w:rFonts w:ascii="Arial" w:hAnsi="Arial" w:cs="Arial"/>
              <w:b/>
              <w:bCs/>
              <w:noProof/>
              <w:sz w:val="18"/>
              <w:szCs w:val="18"/>
            </w:rPr>
            <w:t>11</w:t>
          </w:r>
          <w:r w:rsidRPr="00B7394A">
            <w:rPr>
              <w:rStyle w:val="PageNumber"/>
              <w:rFonts w:ascii="Arial" w:hAnsi="Arial" w:cs="Arial"/>
              <w:b/>
              <w:bCs/>
              <w:sz w:val="18"/>
              <w:szCs w:val="18"/>
            </w:rPr>
            <w:fldChar w:fldCharType="end"/>
          </w:r>
        </w:p>
      </w:tc>
      <w:tc>
        <w:tcPr>
          <w:tcW w:w="3192" w:type="dxa"/>
          <w:shd w:val="clear" w:color="auto" w:fill="auto"/>
        </w:tcPr>
        <w:p w14:paraId="1D96FC21" w14:textId="77777777" w:rsidR="00FC3DC1" w:rsidRPr="00B7394A" w:rsidRDefault="00FC3DC1" w:rsidP="00FC3DC1">
          <w:pPr>
            <w:pStyle w:val="Footer"/>
            <w:tabs>
              <w:tab w:val="clear" w:pos="4320"/>
              <w:tab w:val="clear" w:pos="8640"/>
              <w:tab w:val="center" w:pos="4680"/>
              <w:tab w:val="right" w:pos="9360"/>
            </w:tabs>
            <w:rPr>
              <w:rFonts w:ascii="Arial" w:hAnsi="Arial" w:cs="Arial"/>
              <w:sz w:val="18"/>
              <w:szCs w:val="18"/>
            </w:rPr>
          </w:pPr>
        </w:p>
      </w:tc>
    </w:tr>
  </w:tbl>
  <w:p w14:paraId="49E4CE24" w14:textId="77777777" w:rsidR="0074087F" w:rsidRPr="00B7394A" w:rsidRDefault="0074087F" w:rsidP="00FC3DC1">
    <w:pPr>
      <w:pStyle w:val="Footer"/>
      <w:tabs>
        <w:tab w:val="clear" w:pos="8640"/>
        <w:tab w:val="right" w:pos="9990"/>
      </w:tabs>
      <w:rPr>
        <w:rFonts w:ascii="Tahoma" w:hAnsi="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FEF34" w14:textId="77777777" w:rsidR="00286040" w:rsidRDefault="00286040">
      <w:r>
        <w:separator/>
      </w:r>
    </w:p>
  </w:footnote>
  <w:footnote w:type="continuationSeparator" w:id="0">
    <w:p w14:paraId="67130112" w14:textId="77777777" w:rsidR="00286040" w:rsidRDefault="0028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A396E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2287853" o:spid="_x0000_i1025" type="#_x0000_t75" style="width:12pt;height:12pt;visibility:visible;mso-wrap-style:square" o:bordertopcolor="black" o:borderleftcolor="black" o:borderbottomcolor="black" o:borderrightcolor="black">
            <v:imagedata r:id="rId1" o:title=""/>
            <w10:bordertop type="single" width="6"/>
            <w10:borderleft type="single" width="6"/>
            <w10:borderbottom type="single" width="6"/>
            <w10:borderright type="single" width="6"/>
          </v:shape>
        </w:pict>
      </mc:Choice>
      <mc:Fallback>
        <w:drawing>
          <wp:inline distT="0" distB="0" distL="0" distR="0" wp14:anchorId="6E5C6979">
            <wp:extent cx="152400" cy="152400"/>
            <wp:effectExtent l="19050" t="19050" r="0" b="0"/>
            <wp:docPr id="842287853" name="Picture 842287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9525" cmpd="sng">
                      <a:solidFill>
                        <a:srgbClr val="000000"/>
                      </a:solidFill>
                      <a:miter lim="800000"/>
                      <a:headEnd/>
                      <a:tailEnd/>
                    </a:ln>
                    <a:effectLst/>
                  </pic:spPr>
                </pic:pic>
              </a:graphicData>
            </a:graphic>
          </wp:inline>
        </w:drawing>
      </mc:Fallback>
    </mc:AlternateContent>
  </w:numPicBullet>
  <w:abstractNum w:abstractNumId="0" w15:restartNumberingAfterBreak="0">
    <w:nsid w:val="143903B1"/>
    <w:multiLevelType w:val="multilevel"/>
    <w:tmpl w:val="7BE6BADC"/>
    <w:lvl w:ilvl="0">
      <w:start w:val="4"/>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 w15:restartNumberingAfterBreak="0">
    <w:nsid w:val="1A375C02"/>
    <w:multiLevelType w:val="singleLevel"/>
    <w:tmpl w:val="25A81560"/>
    <w:lvl w:ilvl="0">
      <w:start w:val="2"/>
      <w:numFmt w:val="upperLetter"/>
      <w:lvlText w:val="%1."/>
      <w:legacy w:legacy="1" w:legacySpace="120" w:legacyIndent="360"/>
      <w:lvlJc w:val="left"/>
      <w:pPr>
        <w:ind w:left="1080" w:hanging="360"/>
      </w:pPr>
    </w:lvl>
  </w:abstractNum>
  <w:abstractNum w:abstractNumId="2" w15:restartNumberingAfterBreak="0">
    <w:nsid w:val="23786C91"/>
    <w:multiLevelType w:val="multilevel"/>
    <w:tmpl w:val="B792FD88"/>
    <w:lvl w:ilvl="0">
      <w:start w:val="3"/>
      <w:numFmt w:val="decimal"/>
      <w:lvlText w:val="%1"/>
      <w:lvlJc w:val="left"/>
      <w:pPr>
        <w:ind w:left="375" w:hanging="375"/>
      </w:pPr>
      <w:rPr>
        <w:rFonts w:hint="default"/>
        <w:color w:val="FF0000"/>
      </w:rPr>
    </w:lvl>
    <w:lvl w:ilvl="1">
      <w:start w:val="22"/>
      <w:numFmt w:val="decimal"/>
      <w:lvlText w:val="%1.%2"/>
      <w:lvlJc w:val="left"/>
      <w:pPr>
        <w:ind w:left="64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3" w15:restartNumberingAfterBreak="0">
    <w:nsid w:val="5A6B0E9E"/>
    <w:multiLevelType w:val="hybridMultilevel"/>
    <w:tmpl w:val="7026C950"/>
    <w:lvl w:ilvl="0" w:tplc="B25E4FF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04040E0"/>
    <w:multiLevelType w:val="multilevel"/>
    <w:tmpl w:val="41BC4924"/>
    <w:lvl w:ilvl="0">
      <w:start w:val="3"/>
      <w:numFmt w:val="decimal"/>
      <w:lvlText w:val="%1"/>
      <w:lvlJc w:val="left"/>
      <w:pPr>
        <w:ind w:left="375" w:hanging="375"/>
      </w:pPr>
      <w:rPr>
        <w:rFonts w:hint="default"/>
      </w:rPr>
    </w:lvl>
    <w:lvl w:ilvl="1">
      <w:start w:val="2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10655101">
    <w:abstractNumId w:val="0"/>
  </w:num>
  <w:num w:numId="2" w16cid:durableId="565456063">
    <w:abstractNumId w:val="1"/>
  </w:num>
  <w:num w:numId="3" w16cid:durableId="1013922893">
    <w:abstractNumId w:val="3"/>
  </w:num>
  <w:num w:numId="4" w16cid:durableId="926036888">
    <w:abstractNumId w:val="4"/>
  </w:num>
  <w:num w:numId="5" w16cid:durableId="1084961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6B"/>
    <w:rsid w:val="0000052E"/>
    <w:rsid w:val="00002A37"/>
    <w:rsid w:val="000044A0"/>
    <w:rsid w:val="00016A94"/>
    <w:rsid w:val="00043735"/>
    <w:rsid w:val="00066EF6"/>
    <w:rsid w:val="000678CA"/>
    <w:rsid w:val="0007607D"/>
    <w:rsid w:val="00091C4C"/>
    <w:rsid w:val="00092232"/>
    <w:rsid w:val="00092C9E"/>
    <w:rsid w:val="000A035D"/>
    <w:rsid w:val="000A4952"/>
    <w:rsid w:val="000A70FD"/>
    <w:rsid w:val="000C108F"/>
    <w:rsid w:val="000C382C"/>
    <w:rsid w:val="000D6199"/>
    <w:rsid w:val="000E6A53"/>
    <w:rsid w:val="000E7EAF"/>
    <w:rsid w:val="000F286D"/>
    <w:rsid w:val="000F4419"/>
    <w:rsid w:val="001135A0"/>
    <w:rsid w:val="00114730"/>
    <w:rsid w:val="00125538"/>
    <w:rsid w:val="00135F68"/>
    <w:rsid w:val="001434F5"/>
    <w:rsid w:val="00146776"/>
    <w:rsid w:val="0015696E"/>
    <w:rsid w:val="00156E9E"/>
    <w:rsid w:val="00160424"/>
    <w:rsid w:val="00183020"/>
    <w:rsid w:val="00187015"/>
    <w:rsid w:val="00196238"/>
    <w:rsid w:val="001B5AD7"/>
    <w:rsid w:val="001B6CA0"/>
    <w:rsid w:val="001C07D4"/>
    <w:rsid w:val="001D69D3"/>
    <w:rsid w:val="001E1AA9"/>
    <w:rsid w:val="001F16E5"/>
    <w:rsid w:val="00220FE1"/>
    <w:rsid w:val="00224220"/>
    <w:rsid w:val="00226453"/>
    <w:rsid w:val="00243CB1"/>
    <w:rsid w:val="00246272"/>
    <w:rsid w:val="00280094"/>
    <w:rsid w:val="00285B26"/>
    <w:rsid w:val="00286040"/>
    <w:rsid w:val="00293359"/>
    <w:rsid w:val="002A34CF"/>
    <w:rsid w:val="002B3940"/>
    <w:rsid w:val="002B69C8"/>
    <w:rsid w:val="002C2ECC"/>
    <w:rsid w:val="002D6F0C"/>
    <w:rsid w:val="002D7C35"/>
    <w:rsid w:val="002E3922"/>
    <w:rsid w:val="002E69EC"/>
    <w:rsid w:val="002F659E"/>
    <w:rsid w:val="00311A8A"/>
    <w:rsid w:val="0032675C"/>
    <w:rsid w:val="00330049"/>
    <w:rsid w:val="00336FC3"/>
    <w:rsid w:val="00350B4D"/>
    <w:rsid w:val="00355378"/>
    <w:rsid w:val="003743AF"/>
    <w:rsid w:val="003833BF"/>
    <w:rsid w:val="00395ECB"/>
    <w:rsid w:val="003B3789"/>
    <w:rsid w:val="0040205A"/>
    <w:rsid w:val="00406957"/>
    <w:rsid w:val="00426198"/>
    <w:rsid w:val="0043396C"/>
    <w:rsid w:val="00435D77"/>
    <w:rsid w:val="004444F3"/>
    <w:rsid w:val="0044738D"/>
    <w:rsid w:val="00455A6B"/>
    <w:rsid w:val="00462393"/>
    <w:rsid w:val="00482F91"/>
    <w:rsid w:val="004A3DF9"/>
    <w:rsid w:val="004D619C"/>
    <w:rsid w:val="004E6DD4"/>
    <w:rsid w:val="004E7970"/>
    <w:rsid w:val="004F2FFA"/>
    <w:rsid w:val="004F3501"/>
    <w:rsid w:val="005002EC"/>
    <w:rsid w:val="00507FEE"/>
    <w:rsid w:val="00530038"/>
    <w:rsid w:val="00535532"/>
    <w:rsid w:val="00545372"/>
    <w:rsid w:val="005573FB"/>
    <w:rsid w:val="00566542"/>
    <w:rsid w:val="005C18BC"/>
    <w:rsid w:val="005C2FDE"/>
    <w:rsid w:val="005D5D93"/>
    <w:rsid w:val="005E1011"/>
    <w:rsid w:val="005E3EC0"/>
    <w:rsid w:val="006115F0"/>
    <w:rsid w:val="006131D8"/>
    <w:rsid w:val="006160E8"/>
    <w:rsid w:val="00626A33"/>
    <w:rsid w:val="00633A5C"/>
    <w:rsid w:val="006358DF"/>
    <w:rsid w:val="0065742E"/>
    <w:rsid w:val="00665BC4"/>
    <w:rsid w:val="006735CE"/>
    <w:rsid w:val="00674C2C"/>
    <w:rsid w:val="0068449E"/>
    <w:rsid w:val="00687FA4"/>
    <w:rsid w:val="0069408B"/>
    <w:rsid w:val="00695406"/>
    <w:rsid w:val="006A0D3B"/>
    <w:rsid w:val="006A4BFD"/>
    <w:rsid w:val="006A74E0"/>
    <w:rsid w:val="006B2F87"/>
    <w:rsid w:val="006B54DD"/>
    <w:rsid w:val="006C0075"/>
    <w:rsid w:val="006C0E4A"/>
    <w:rsid w:val="006C6A95"/>
    <w:rsid w:val="006E61C8"/>
    <w:rsid w:val="006E6429"/>
    <w:rsid w:val="006F036D"/>
    <w:rsid w:val="00723358"/>
    <w:rsid w:val="00725D3B"/>
    <w:rsid w:val="0074087F"/>
    <w:rsid w:val="0074217B"/>
    <w:rsid w:val="007627B0"/>
    <w:rsid w:val="00770844"/>
    <w:rsid w:val="00773A13"/>
    <w:rsid w:val="00780C09"/>
    <w:rsid w:val="0079207E"/>
    <w:rsid w:val="007C0BC6"/>
    <w:rsid w:val="007D61E8"/>
    <w:rsid w:val="007E1EAD"/>
    <w:rsid w:val="007E7C21"/>
    <w:rsid w:val="008107CB"/>
    <w:rsid w:val="00815CCF"/>
    <w:rsid w:val="0082712D"/>
    <w:rsid w:val="008305E4"/>
    <w:rsid w:val="00845D90"/>
    <w:rsid w:val="0085046F"/>
    <w:rsid w:val="00866525"/>
    <w:rsid w:val="0087765B"/>
    <w:rsid w:val="00877AF5"/>
    <w:rsid w:val="008834C8"/>
    <w:rsid w:val="008B7A86"/>
    <w:rsid w:val="008C63D2"/>
    <w:rsid w:val="008D5AF0"/>
    <w:rsid w:val="008E352E"/>
    <w:rsid w:val="008E3AEC"/>
    <w:rsid w:val="008F1FB3"/>
    <w:rsid w:val="008F36D9"/>
    <w:rsid w:val="00901696"/>
    <w:rsid w:val="00913D57"/>
    <w:rsid w:val="00931A8A"/>
    <w:rsid w:val="009421C1"/>
    <w:rsid w:val="00956022"/>
    <w:rsid w:val="00961DB9"/>
    <w:rsid w:val="00974671"/>
    <w:rsid w:val="009818C2"/>
    <w:rsid w:val="0099627E"/>
    <w:rsid w:val="009976D4"/>
    <w:rsid w:val="009C13F5"/>
    <w:rsid w:val="009D2212"/>
    <w:rsid w:val="009E3389"/>
    <w:rsid w:val="00A01E44"/>
    <w:rsid w:val="00A17B92"/>
    <w:rsid w:val="00A23514"/>
    <w:rsid w:val="00A24F38"/>
    <w:rsid w:val="00A4581D"/>
    <w:rsid w:val="00A47387"/>
    <w:rsid w:val="00A5154D"/>
    <w:rsid w:val="00A54E24"/>
    <w:rsid w:val="00A55665"/>
    <w:rsid w:val="00A5794C"/>
    <w:rsid w:val="00A61A99"/>
    <w:rsid w:val="00A6403A"/>
    <w:rsid w:val="00A646A7"/>
    <w:rsid w:val="00A70CB7"/>
    <w:rsid w:val="00A76089"/>
    <w:rsid w:val="00AA0A4C"/>
    <w:rsid w:val="00AD707F"/>
    <w:rsid w:val="00AE08F3"/>
    <w:rsid w:val="00AF53E5"/>
    <w:rsid w:val="00B12BAC"/>
    <w:rsid w:val="00B22710"/>
    <w:rsid w:val="00B31478"/>
    <w:rsid w:val="00B350F2"/>
    <w:rsid w:val="00B55BF3"/>
    <w:rsid w:val="00B6604C"/>
    <w:rsid w:val="00B67C1F"/>
    <w:rsid w:val="00B7394A"/>
    <w:rsid w:val="00B96CF7"/>
    <w:rsid w:val="00B97B0C"/>
    <w:rsid w:val="00BA6056"/>
    <w:rsid w:val="00BB0253"/>
    <w:rsid w:val="00BB35C2"/>
    <w:rsid w:val="00BE3ABC"/>
    <w:rsid w:val="00BE6F5E"/>
    <w:rsid w:val="00C22928"/>
    <w:rsid w:val="00C23800"/>
    <w:rsid w:val="00C23A7F"/>
    <w:rsid w:val="00C2474D"/>
    <w:rsid w:val="00C51CD9"/>
    <w:rsid w:val="00C559F3"/>
    <w:rsid w:val="00C560DA"/>
    <w:rsid w:val="00C704CE"/>
    <w:rsid w:val="00C83CEF"/>
    <w:rsid w:val="00CA77B4"/>
    <w:rsid w:val="00CB7E15"/>
    <w:rsid w:val="00CE290D"/>
    <w:rsid w:val="00D13ECE"/>
    <w:rsid w:val="00D241A1"/>
    <w:rsid w:val="00D42794"/>
    <w:rsid w:val="00D5464D"/>
    <w:rsid w:val="00D72032"/>
    <w:rsid w:val="00D7436A"/>
    <w:rsid w:val="00D90675"/>
    <w:rsid w:val="00D91C37"/>
    <w:rsid w:val="00DA4A98"/>
    <w:rsid w:val="00DA587B"/>
    <w:rsid w:val="00DB5811"/>
    <w:rsid w:val="00DD4FD9"/>
    <w:rsid w:val="00DE7CCD"/>
    <w:rsid w:val="00E17507"/>
    <w:rsid w:val="00E3665C"/>
    <w:rsid w:val="00E54AA1"/>
    <w:rsid w:val="00E569F4"/>
    <w:rsid w:val="00E80F4B"/>
    <w:rsid w:val="00EA5A2A"/>
    <w:rsid w:val="00EF4E13"/>
    <w:rsid w:val="00F01B56"/>
    <w:rsid w:val="00F22786"/>
    <w:rsid w:val="00F6186F"/>
    <w:rsid w:val="00F7697D"/>
    <w:rsid w:val="00F96105"/>
    <w:rsid w:val="00FA3281"/>
    <w:rsid w:val="00FA6DC2"/>
    <w:rsid w:val="00FB6671"/>
    <w:rsid w:val="00FC18B7"/>
    <w:rsid w:val="00FC3DC1"/>
    <w:rsid w:val="00FE102E"/>
    <w:rsid w:val="00FE2BF2"/>
    <w:rsid w:val="00FF3737"/>
    <w:rsid w:val="00FF5049"/>
    <w:rsid w:val="00FF67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3A74DB"/>
  <w15:chartTrackingRefBased/>
  <w15:docId w15:val="{420474E3-1B33-4D34-BAC8-0BBC0082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styleId="ListParagraph">
    <w:name w:val="List Paragraph"/>
    <w:basedOn w:val="Normal"/>
    <w:uiPriority w:val="34"/>
    <w:qFormat/>
    <w:pPr>
      <w:overflowPunct/>
      <w:autoSpaceDE/>
      <w:autoSpaceDN/>
      <w:adjustRightInd/>
      <w:ind w:left="720"/>
      <w:contextualSpacing/>
      <w:textAlignment w:val="auto"/>
    </w:pPr>
    <w:rPr>
      <w:rFonts w:ascii="Arial" w:eastAsia="Calibri" w:hAnsi="Arial" w:cs="Arial"/>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paragraph" w:customStyle="1" w:styleId="Default">
    <w:name w:val="Default"/>
    <w:pPr>
      <w:autoSpaceDE w:val="0"/>
      <w:autoSpaceDN w:val="0"/>
      <w:adjustRightInd w:val="0"/>
    </w:pPr>
    <w:rPr>
      <w:rFonts w:ascii="Courier New" w:hAnsi="Courier New" w:cs="Courier New"/>
      <w:color w:val="000000"/>
      <w:sz w:val="24"/>
      <w:szCs w:val="24"/>
    </w:rPr>
  </w:style>
  <w:style w:type="character" w:styleId="Hyperlink">
    <w:name w:val="Hyperlink"/>
    <w:uiPriority w:val="99"/>
    <w:unhideWhenUsed/>
    <w:rsid w:val="008107CB"/>
    <w:rPr>
      <w:color w:val="0000FF"/>
      <w:u w:val="single"/>
    </w:rPr>
  </w:style>
  <w:style w:type="character" w:customStyle="1" w:styleId="FooterChar">
    <w:name w:val="Footer Char"/>
    <w:link w:val="Footer"/>
    <w:rsid w:val="00FC3DC1"/>
    <w:rPr>
      <w:sz w:val="24"/>
    </w:rPr>
  </w:style>
  <w:style w:type="paragraph" w:styleId="BodyText2">
    <w:name w:val="Body Text 2"/>
    <w:basedOn w:val="Normal"/>
    <w:link w:val="BodyText2Char"/>
    <w:rsid w:val="00A01E44"/>
    <w:pPr>
      <w:tabs>
        <w:tab w:val="left" w:pos="720"/>
      </w:tabs>
      <w:ind w:left="1440" w:hanging="1440"/>
    </w:pPr>
    <w:rPr>
      <w:rFonts w:ascii="Arial" w:hAnsi="Arial"/>
      <w:sz w:val="20"/>
    </w:rPr>
  </w:style>
  <w:style w:type="character" w:customStyle="1" w:styleId="BodyText2Char">
    <w:name w:val="Body Text 2 Char"/>
    <w:basedOn w:val="DefaultParagraphFont"/>
    <w:link w:val="BodyText2"/>
    <w:rsid w:val="00A01E4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334035">
      <w:bodyDiv w:val="1"/>
      <w:marLeft w:val="0"/>
      <w:marRight w:val="0"/>
      <w:marTop w:val="0"/>
      <w:marBottom w:val="0"/>
      <w:divBdr>
        <w:top w:val="none" w:sz="0" w:space="0" w:color="auto"/>
        <w:left w:val="none" w:sz="0" w:space="0" w:color="auto"/>
        <w:bottom w:val="none" w:sz="0" w:space="0" w:color="auto"/>
        <w:right w:val="none" w:sz="0" w:space="0" w:color="auto"/>
      </w:divBdr>
    </w:div>
    <w:div w:id="1353918646">
      <w:bodyDiv w:val="1"/>
      <w:marLeft w:val="0"/>
      <w:marRight w:val="0"/>
      <w:marTop w:val="0"/>
      <w:marBottom w:val="0"/>
      <w:divBdr>
        <w:top w:val="none" w:sz="0" w:space="0" w:color="auto"/>
        <w:left w:val="none" w:sz="0" w:space="0" w:color="auto"/>
        <w:bottom w:val="none" w:sz="0" w:space="0" w:color="auto"/>
        <w:right w:val="none" w:sz="0" w:space="0" w:color="auto"/>
      </w:divBdr>
    </w:div>
    <w:div w:id="1369258263">
      <w:bodyDiv w:val="1"/>
      <w:marLeft w:val="0"/>
      <w:marRight w:val="0"/>
      <w:marTop w:val="0"/>
      <w:marBottom w:val="0"/>
      <w:divBdr>
        <w:top w:val="none" w:sz="0" w:space="0" w:color="auto"/>
        <w:left w:val="none" w:sz="0" w:space="0" w:color="auto"/>
        <w:bottom w:val="none" w:sz="0" w:space="0" w:color="auto"/>
        <w:right w:val="none" w:sz="0" w:space="0" w:color="auto"/>
      </w:divBdr>
    </w:div>
    <w:div w:id="197266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3ACE-9BEA-4800-A28C-1A1968EC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6446</Words>
  <Characters>14684</Characters>
  <Application>Microsoft Office Word</Application>
  <DocSecurity>0</DocSecurity>
  <Lines>122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cp:lastModifiedBy>Ballou, Stephanie</cp:lastModifiedBy>
  <cp:revision>3</cp:revision>
  <dcterms:created xsi:type="dcterms:W3CDTF">2025-04-15T22:54:00Z</dcterms:created>
  <dcterms:modified xsi:type="dcterms:W3CDTF">2025-04-15T23:11:00Z</dcterms:modified>
</cp:coreProperties>
</file>